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1522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26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74AD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Default="00DC7DB2" w:rsidP="00DC7DB2">
      <w:pPr>
        <w:tabs>
          <w:tab w:val="left" w:pos="36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Ингарского сельского поселения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физической культуры и спорта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молодежной политики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FB3"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сельском поселении Приволжского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654FB3">
        <w:rPr>
          <w:rFonts w:ascii="Times New Roman" w:eastAsia="Calibri" w:hAnsi="Times New Roman" w:cs="Times New Roman"/>
          <w:sz w:val="28"/>
          <w:szCs w:val="28"/>
        </w:rPr>
        <w:t>А</w:t>
      </w:r>
      <w:r w:rsidRPr="00B9339D">
        <w:rPr>
          <w:rFonts w:ascii="Times New Roman" w:eastAsia="Calibri" w:hAnsi="Times New Roman" w:cs="Times New Roman"/>
          <w:sz w:val="28"/>
          <w:szCs w:val="28"/>
        </w:rPr>
        <w:t>дминистрации Ингарского сельского поселения Приволжского муниципального района от 07.05.2014 № 60 «О порядке разработки и оценки эффективности муниципальных программ Ингарского сельского поселения Приволжского муниципального района»,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Ингарского сельского поселения</w:t>
      </w:r>
      <w:r w:rsidRPr="00B9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DB2" w:rsidRPr="00B9339D" w:rsidRDefault="00DC7DB2" w:rsidP="00DC7D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 сельского</w:t>
      </w:r>
      <w:r w:rsidR="00A2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культуры и спорта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молодежной политики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Ингарском сельском поселении Приволжского муниципального района Ивановской области на 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DC7DB2" w:rsidRPr="006A5835" w:rsidRDefault="00DC7DB2" w:rsidP="006A5835">
      <w:pPr>
        <w:pStyle w:val="ad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Ингарского сельского поселения от 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835" w:rsidRPr="006A5835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 и спорта в Ингарском </w:t>
      </w:r>
      <w:r w:rsidR="006A5835">
        <w:rPr>
          <w:rFonts w:ascii="Times New Roman" w:hAnsi="Times New Roman" w:cs="Times New Roman"/>
          <w:sz w:val="28"/>
          <w:szCs w:val="28"/>
        </w:rPr>
        <w:t xml:space="preserve">сельском поселении Приволжского </w:t>
      </w:r>
      <w:r w:rsidR="006A5835" w:rsidRPr="006A5835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на 202</w:t>
      </w:r>
      <w:r w:rsidR="00903FE5">
        <w:rPr>
          <w:rFonts w:ascii="Times New Roman" w:hAnsi="Times New Roman" w:cs="Times New Roman"/>
          <w:sz w:val="28"/>
          <w:szCs w:val="28"/>
        </w:rPr>
        <w:t>4</w:t>
      </w:r>
      <w:r w:rsidR="006A5835" w:rsidRPr="006A5835">
        <w:rPr>
          <w:rFonts w:ascii="Times New Roman" w:hAnsi="Times New Roman" w:cs="Times New Roman"/>
          <w:sz w:val="28"/>
          <w:szCs w:val="28"/>
        </w:rPr>
        <w:t>-202</w:t>
      </w:r>
      <w:r w:rsidR="00903FE5">
        <w:rPr>
          <w:rFonts w:ascii="Times New Roman" w:hAnsi="Times New Roman" w:cs="Times New Roman"/>
          <w:sz w:val="28"/>
          <w:szCs w:val="28"/>
        </w:rPr>
        <w:t>6</w:t>
      </w:r>
      <w:r w:rsidR="006A5835" w:rsidRPr="006A5835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6A58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официальному опубликованию и размещению на официальном сайте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Ингарского сельского поселения.</w:t>
      </w:r>
    </w:p>
    <w:p w:rsidR="00DC7DB2" w:rsidRPr="00636B4A" w:rsidRDefault="00DC7DB2" w:rsidP="00DC7DB2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 Сироткину Н.А.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C7DB2" w:rsidRPr="00B9339D" w:rsidRDefault="00EE521E" w:rsidP="00EE521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92B" w:rsidRDefault="00A0292B" w:rsidP="00A0292B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Ингарского</w:t>
      </w:r>
    </w:p>
    <w:p w:rsidR="00C70780" w:rsidRPr="0000370F" w:rsidRDefault="00DC7DB2" w:rsidP="0000370F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A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r w:rsidR="0082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</w:t>
      </w:r>
      <w:bookmarkStart w:id="0" w:name="Top"/>
      <w:bookmarkEnd w:id="0"/>
    </w:p>
    <w:p w:rsidR="00674AD6" w:rsidRDefault="00674AD6" w:rsidP="00DC7DB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7DB2" w:rsidRPr="00C16A81" w:rsidRDefault="00654FB3" w:rsidP="00DC7DB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</w:t>
      </w:r>
      <w:r w:rsidR="00DC7DB2"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к Постановлению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Ингарского сельского поселения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Приволжского муниципального района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Ивановской области</w:t>
      </w:r>
    </w:p>
    <w:p w:rsidR="00DC7DB2" w:rsidRPr="0000370F" w:rsidRDefault="00DC7DB2" w:rsidP="0000370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6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30.08.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03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67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</w:p>
    <w:p w:rsidR="00DC7DB2" w:rsidRPr="0000370F" w:rsidRDefault="005C43CA" w:rsidP="00A275DE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культуры, физической культуры и спорта, молодежной политики в Ингарском сельском поселении</w:t>
      </w:r>
    </w:p>
    <w:p w:rsidR="00DC7DB2" w:rsidRPr="0000370F" w:rsidRDefault="005C43CA" w:rsidP="00A275D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 Ивановской области</w:t>
      </w:r>
    </w:p>
    <w:p w:rsidR="00DC7DB2" w:rsidRPr="0000370F" w:rsidRDefault="005C43CA" w:rsidP="00A275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0C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0C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889" w:type="dxa"/>
        <w:tblLayout w:type="fixed"/>
        <w:tblLook w:val="0000"/>
      </w:tblPr>
      <w:tblGrid>
        <w:gridCol w:w="2235"/>
        <w:gridCol w:w="7654"/>
      </w:tblGrid>
      <w:tr w:rsidR="00DC7DB2" w:rsidRPr="00B678FA" w:rsidTr="005D407E">
        <w:trPr>
          <w:cantSplit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DC7DB2" w:rsidRPr="00D66A3D" w:rsidRDefault="00DC7DB2" w:rsidP="00A275DE">
            <w:pPr>
              <w:pStyle w:val="ad"/>
              <w:keepNext/>
              <w:numPr>
                <w:ilvl w:val="0"/>
                <w:numId w:val="19"/>
              </w:numPr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ПРОГРАММЫ</w:t>
            </w:r>
          </w:p>
          <w:p w:rsidR="00DC7DB2" w:rsidRPr="00B678FA" w:rsidRDefault="00DC7DB2" w:rsidP="00A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7DB2" w:rsidRPr="00E544A1" w:rsidTr="00C33152">
        <w:trPr>
          <w:trHeight w:val="1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654FB3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C7DB2"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DC7DB2" w:rsidP="00A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«Развитие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физической культуры и спорта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Программа).</w:t>
            </w:r>
          </w:p>
        </w:tc>
      </w:tr>
      <w:tr w:rsidR="00DC7DB2" w:rsidRPr="00E544A1" w:rsidTr="00C33152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Ингарского сельского поселения</w:t>
            </w:r>
          </w:p>
        </w:tc>
      </w:tr>
      <w:tr w:rsidR="00DC7DB2" w:rsidRPr="00E544A1" w:rsidTr="00C33152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FD20A2"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FD20A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Ингарского сельского поселения </w:t>
            </w: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КО Ингарского сельского поселения Приволжского муниципал</w:t>
            </w:r>
            <w:r w:rsidR="005D4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DC7DB2" w:rsidRPr="00E544A1" w:rsidTr="00C33152">
        <w:trPr>
          <w:trHeight w:val="9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0C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DC7DB2" w:rsidRPr="00E544A1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07E" w:rsidRPr="00E544A1" w:rsidTr="004902B9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07E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D966F0" w:rsidRDefault="005D407E" w:rsidP="00654FB3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 1 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5D407E" w:rsidRPr="00D966F0" w:rsidRDefault="005D407E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2 </w:t>
            </w:r>
            <w:r w:rsidRPr="00D96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на территории Ингарского сельского поселения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A275DE" w:rsidRPr="00D966F0" w:rsidRDefault="00A275DE" w:rsidP="00222D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</w:t>
            </w:r>
            <w:r w:rsidR="00222D4D"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3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работы с детьми и молодёжью </w:t>
            </w:r>
            <w:proofErr w:type="gramStart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A275DE" w:rsidRPr="00D966F0" w:rsidRDefault="00A275DE" w:rsidP="00A275DE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Ингарском сельском </w:t>
            </w:r>
            <w:proofErr w:type="gramStart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поселении</w:t>
            </w:r>
            <w:proofErr w:type="gramEnd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5D407E" w:rsidRPr="00D966F0" w:rsidRDefault="005D407E" w:rsidP="00101ED8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</w:t>
            </w:r>
            <w:r w:rsidR="00826A00"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D96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в сфере культуры в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Ингарском сельском поселении»</w:t>
            </w:r>
            <w:r w:rsidR="00101ED8"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01ED8"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01ED8"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26A00" w:rsidRPr="00D966F0" w:rsidRDefault="00826A00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07E" w:rsidRPr="00E544A1" w:rsidTr="00C33152">
        <w:trPr>
          <w:trHeight w:val="9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5D407E" w:rsidRPr="00D966F0" w:rsidRDefault="005D407E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D966F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5D407E" w:rsidRPr="00D966F0" w:rsidRDefault="005D407E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  <w:p w:rsidR="005D407E" w:rsidRPr="00D966F0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деятельности объектов культуры, создание равных возможностей доступа к культурным благам, ценностям и информации для всех жителей поселения;</w:t>
            </w:r>
          </w:p>
          <w:p w:rsidR="005D407E" w:rsidRPr="00D966F0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развития физической культуры и спорта в поселении;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решение проблем физического воспитания населения в Ингарском сельском поселении;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 подрастающего поколения осознанной потребности в занятиях спортом;</w:t>
            </w:r>
          </w:p>
          <w:p w:rsidR="005D407E" w:rsidRPr="00D966F0" w:rsidRDefault="005D407E" w:rsidP="005D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здорового образа жизни населения, и особенно молодежи, через развитие физической культуры и спорта.</w:t>
            </w:r>
          </w:p>
        </w:tc>
      </w:tr>
      <w:tr w:rsidR="00DC7DB2" w:rsidRPr="00E544A1" w:rsidTr="00C33152">
        <w:trPr>
          <w:trHeight w:val="10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D966F0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43518785"/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составляет 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12 515,7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903FE5" w:rsidRPr="00903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4156,9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 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4179,4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D966F0" w:rsidRDefault="00DC7DB2" w:rsidP="00E957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4B783B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4179,4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bookmarkEnd w:id="1"/>
      <w:tr w:rsidR="005D407E" w:rsidRPr="001E7796" w:rsidTr="00C33152">
        <w:tblPrEx>
          <w:tblLook w:val="01E0"/>
        </w:tblPrEx>
        <w:trPr>
          <w:trHeight w:val="53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407E" w:rsidRPr="00E544A1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удельного веса населения, участвующего в культурно-досуговых мероприятиях;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количества жителей Ингарского сельского поселения, вовлеченных в </w:t>
            </w:r>
            <w:proofErr w:type="spellStart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социокультурную</w:t>
            </w:r>
            <w:proofErr w:type="spellEnd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Увеличение количества клубных формирований и участников в них;</w:t>
            </w:r>
          </w:p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охвата населения платными муниципальными услугами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7391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населения, занимающегося спортом, в т.ч. хоккеем с шайбой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мастерства спортсменов, улучшение результатов их выступлений на районных и областных соревнованиях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Pr="00E544A1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населения устойчивого интереса и </w:t>
            </w:r>
          </w:p>
          <w:p w:rsidR="005D407E" w:rsidRPr="00E544A1" w:rsidRDefault="005D407E" w:rsidP="005D407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 к регулярным занятиям физической культурой и спортом.</w:t>
            </w:r>
          </w:p>
        </w:tc>
      </w:tr>
    </w:tbl>
    <w:p w:rsidR="00DB2D25" w:rsidRDefault="00DB2D25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Pr="00082FF2" w:rsidRDefault="00DC7DB2" w:rsidP="00DC7DB2">
      <w:pPr>
        <w:spacing w:after="0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DB2" w:rsidRPr="006B6101" w:rsidRDefault="00DC7DB2" w:rsidP="00DC7DB2">
      <w:pPr>
        <w:pStyle w:val="ad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ТЕКУЩЕЙ СИТУАЦИИ В СФЕРЕ РЕАЛИЗАЦИИ МУНИЦИПАЛЬНОЙ ПРОГРАММЫ.</w:t>
      </w:r>
    </w:p>
    <w:p w:rsidR="00DC7DB2" w:rsidRPr="00082FF2" w:rsidRDefault="00DC7DB2" w:rsidP="00DC7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Ингарском сельском поселении Приволжского муниципального района Ивановской области вопросами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культурой и спортом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Муниципальное казенное учреждение клубно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Ингарского сельского поселения Приволжского муниципального района Ивановской области (МКУ КО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101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проводятся на базе </w:t>
      </w:r>
      <w:r w:rsidR="0084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филиалов МКУ Клубного объединения Ингарского сельского поселения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КДЦ «Ингарь»,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Кунестинского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Толпыгинского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хоккейной площадки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др. спортивных площадках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101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в сфере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наметились положительные тенденции.</w:t>
      </w:r>
    </w:p>
    <w:p w:rsidR="00DC7DB2" w:rsidRDefault="00DC7DB2" w:rsidP="00101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работают клубные формирования и кружки: </w:t>
      </w:r>
      <w:proofErr w:type="gram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«Добро», «Фантазеры»,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Крепыши</w:t>
      </w: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«Умелые руки», «Ручной труд», «Затейливый крючок», «Веселый карандаш», «Золотой возраст», «Женское счастье»,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«Моя семья», «Кнопочки», «Капелька», «Новое поколение», «Юный спасатель», «Настроение»</w:t>
      </w:r>
      <w:r w:rsid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DC7DB2" w:rsidRPr="00E36BF8" w:rsidRDefault="00DC7DB2" w:rsidP="00101E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поселения наиболее популярны 3 вида спорта: хоккей, футбол и волейбол. 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инструментом реализации стратегических целей Ингарского сельского поселения Приволжского муниципального района Ивановской области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социально-экономическому развитию и социальной стабильности в Ингарском сельском поселении;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единого культурного пространства и развитие культурной самобытности;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личности человека и творческого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в Ингарском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приобщения широких слоев населения к регулярным занятиям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D66A3D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3.</w:t>
      </w:r>
      <w:r w:rsidRPr="00D66A3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ОСНОВНЫЕ ЦЕЛИ, ЗАДАЧИ И СРОКИ РЕАЛИЗАЦИИ ПРОГРАММЫ</w:t>
      </w:r>
    </w:p>
    <w:p w:rsidR="00DC7DB2" w:rsidRPr="009D357F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политики в рамках настоящей Программы являются:</w:t>
      </w:r>
    </w:p>
    <w:p w:rsidR="00DC7DB2" w:rsidRPr="009D357F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E36BF8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историко-культурного наследия сельского поселения</w:t>
      </w: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9D357F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развития физической культуры и спорта в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данных целей предполагает решение следующих долгосрочных задач: </w:t>
      </w:r>
    </w:p>
    <w:p w:rsidR="00DC7DB2" w:rsidRPr="00C16A81" w:rsidRDefault="00DC7DB2" w:rsidP="00DC7DB2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пользования культурными ценностями и свободного духовного развития граждан, независимо от пола, возраста, национальности, образования, социального положения, политических убеждений, отношения к религии;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традиционной художественной культуры, народного творчества, создание условий для развития народных ремесел;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новой концепции культурного обслуживания, оптимизация деятельности культурно-досуговых объектов, создание новых структур и форм клубной деятельности, поиск новых ресурсов развития культурной жизни, соответствующих требованиям населения и духу сегодняшнего дня;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юных дарований, развитие способностей, профессионально ориентированных на культурную деятельность детей; 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и молодежи к историко-культурным традициям Ингарского сельского поселения;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туризма и развитие межтерриториальных культурных связей;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кадрового потенциала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проблем физического воспитания населения в Ингарском сельском поселении;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у подрастающего поколения осознанной потребности в занятиях спортом;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здорового образа жизни населения и особенно молодёжи через развитие физической культуры и спорта.  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101ED8" w:rsidRDefault="00DC7DB2" w:rsidP="00101E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4.ОЖИДАЕМЫЕ РЕЗУЛЬТАТЫ.</w:t>
      </w:r>
    </w:p>
    <w:p w:rsidR="00101ED8" w:rsidRDefault="00101ED8" w:rsidP="00101E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B2" w:rsidRPr="00101ED8" w:rsidRDefault="00DC7DB2" w:rsidP="000C26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C16A81" w:rsidRDefault="00DC7DB2" w:rsidP="000C2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спортивных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мероприятиях, проводимых муниципальными организациями культуры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 работе любительских объединений;</w:t>
      </w:r>
    </w:p>
    <w:p w:rsidR="00DC7DB2" w:rsidRPr="00C16A81" w:rsidRDefault="00DC7DB2" w:rsidP="000C26D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DC7DB2" w:rsidRDefault="00DC7DB2" w:rsidP="000C2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C16A81" w:rsidRDefault="00DC7DB2" w:rsidP="000C2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продолжить восстановление футбольного поля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7DB2" w:rsidRPr="00C16A81" w:rsidRDefault="00DC7DB2" w:rsidP="000C26D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C16A81" w:rsidRDefault="00DC7DB2" w:rsidP="000C2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Default="00DC7DB2" w:rsidP="000C2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0C26D9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мастерства спортсменов, улучшение результатов их выступлений на районных и областных соревнованиях;</w:t>
      </w:r>
    </w:p>
    <w:p w:rsidR="00DC7DB2" w:rsidRPr="00E36BF8" w:rsidRDefault="00DC7DB2" w:rsidP="000C26D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населения устойчивого интереса и потребности к регулярным занятиям физической культурой и спортом.</w:t>
      </w:r>
    </w:p>
    <w:p w:rsidR="00DC7DB2" w:rsidRPr="001A3B32" w:rsidRDefault="00DC7DB2" w:rsidP="000C26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Конечным итогом реализации Программы является: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культурного наследия как отрасли, оказывающей стимулирующее воздействие на экономику Ингарского сельского поселения и повышение качества жизни;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имиджа Ингарского сельского поселения; </w:t>
      </w:r>
    </w:p>
    <w:p w:rsidR="00DC7DB2" w:rsidRPr="001A3B3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Социально-экономический эффект от реализации Программы выражается </w:t>
      </w:r>
      <w:proofErr w:type="gramStart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культурным ценностям и сохранение культурного наследия своего края;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доступа населения к историко-культурным ценностям и улучшении культурного обслуживания населения Ингарского сельского поселения; 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формирование имиджа поселения как местности, привлекательной для жизни   и творчества;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хоккейной площадки и футбольного поля в с.</w:t>
      </w:r>
      <w:r w:rsid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Ингарь районных соревнований и областного Первенства по хоккею с шайбой.</w:t>
      </w:r>
      <w:proofErr w:type="gramEnd"/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пополнение бюджета Ингарского сельского поселения за счет предоставления населению платных услуг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DC7DB2" w:rsidRDefault="00DC7DB2" w:rsidP="00DC7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. ОБЪЕМЫ И ИСТОЧНИКИ ФИНАНСИРОВАНИЯ ПРОГРАММЫ</w:t>
      </w:r>
    </w:p>
    <w:p w:rsidR="00DC7DB2" w:rsidRPr="00C16A81" w:rsidRDefault="00DC7DB2" w:rsidP="00DC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1665"/>
        <w:gridCol w:w="1615"/>
        <w:gridCol w:w="1495"/>
        <w:gridCol w:w="1737"/>
      </w:tblGrid>
      <w:tr w:rsidR="00DC7DB2" w:rsidRPr="00C16A81" w:rsidTr="00826A00">
        <w:trPr>
          <w:trHeight w:val="325"/>
        </w:trPr>
        <w:tc>
          <w:tcPr>
            <w:tcW w:w="2460" w:type="dxa"/>
          </w:tcPr>
          <w:p w:rsidR="00DC7DB2" w:rsidRPr="00C16A81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2" w:type="dxa"/>
            <w:gridSpan w:val="4"/>
          </w:tcPr>
          <w:p w:rsidR="00DC7DB2" w:rsidRPr="003220A9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</w:tr>
      <w:tr w:rsidR="00DC7DB2" w:rsidRPr="00E96995" w:rsidTr="00826A00">
        <w:tc>
          <w:tcPr>
            <w:tcW w:w="2460" w:type="dxa"/>
          </w:tcPr>
          <w:p w:rsidR="00DC7DB2" w:rsidRPr="003220A9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66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61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9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737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903FE5" w:rsidRPr="00E96995" w:rsidTr="00826A00">
        <w:tc>
          <w:tcPr>
            <w:tcW w:w="2460" w:type="dxa"/>
          </w:tcPr>
          <w:p w:rsidR="00903FE5" w:rsidRPr="00E96995" w:rsidRDefault="00903FE5" w:rsidP="00903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1665" w:type="dxa"/>
          </w:tcPr>
          <w:p w:rsidR="00903FE5" w:rsidRPr="00EF513B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4156,9</w:t>
            </w:r>
          </w:p>
        </w:tc>
        <w:tc>
          <w:tcPr>
            <w:tcW w:w="1615" w:type="dxa"/>
          </w:tcPr>
          <w:p w:rsidR="00903FE5" w:rsidRPr="00EF513B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903FE5" w:rsidRPr="00EF513B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903FE5" w:rsidRPr="00205466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4156,9</w:t>
            </w:r>
          </w:p>
        </w:tc>
      </w:tr>
      <w:tr w:rsidR="00903FE5" w:rsidRPr="00E96995" w:rsidTr="00826A00">
        <w:tc>
          <w:tcPr>
            <w:tcW w:w="2460" w:type="dxa"/>
          </w:tcPr>
          <w:p w:rsidR="00903FE5" w:rsidRPr="00E96995" w:rsidRDefault="00903FE5" w:rsidP="00903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4179,4</w:t>
            </w:r>
          </w:p>
        </w:tc>
        <w:tc>
          <w:tcPr>
            <w:tcW w:w="161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4179,4</w:t>
            </w:r>
          </w:p>
        </w:tc>
      </w:tr>
      <w:tr w:rsidR="00903FE5" w:rsidRPr="00E96995" w:rsidTr="00826A00">
        <w:tc>
          <w:tcPr>
            <w:tcW w:w="2460" w:type="dxa"/>
          </w:tcPr>
          <w:p w:rsidR="00903FE5" w:rsidRPr="00E96995" w:rsidRDefault="00903FE5" w:rsidP="00903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4179,4</w:t>
            </w:r>
          </w:p>
        </w:tc>
        <w:tc>
          <w:tcPr>
            <w:tcW w:w="161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4179,4</w:t>
            </w:r>
          </w:p>
        </w:tc>
      </w:tr>
      <w:tr w:rsidR="00903FE5" w:rsidRPr="00E96995" w:rsidTr="00826A00">
        <w:tc>
          <w:tcPr>
            <w:tcW w:w="2460" w:type="dxa"/>
          </w:tcPr>
          <w:p w:rsidR="00903FE5" w:rsidRPr="003220A9" w:rsidRDefault="00903FE5" w:rsidP="00903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5" w:type="dxa"/>
          </w:tcPr>
          <w:p w:rsidR="00903FE5" w:rsidRPr="00903FE5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12 515,7</w:t>
            </w:r>
          </w:p>
        </w:tc>
        <w:tc>
          <w:tcPr>
            <w:tcW w:w="1615" w:type="dxa"/>
          </w:tcPr>
          <w:p w:rsidR="00903FE5" w:rsidRPr="00A10226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903FE5" w:rsidRPr="00A10226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903FE5" w:rsidRPr="00A10226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12 515,7</w:t>
            </w:r>
          </w:p>
        </w:tc>
      </w:tr>
    </w:tbl>
    <w:p w:rsidR="00DC7DB2" w:rsidRDefault="00DC7DB2" w:rsidP="00DC7DB2">
      <w:pPr>
        <w:spacing w:before="100" w:beforeAutospacing="1" w:after="9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Объемы и источники финансирования уточняются ежегодно при формировании бюджета на очередной финансовый год.</w:t>
      </w:r>
    </w:p>
    <w:p w:rsidR="00DC7DB2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6.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СИСТЕМА ОРГАНИЗАЦИИ </w:t>
      </w:r>
      <w:proofErr w:type="gramStart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ПРОГРАММЫ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Программы осуществляет Администрация Ингарского сельского поселения Приволжского муниципального района Ивановской области.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Ингарского сельского поселения ежегодно подводит итоги выполнения данной Программы.</w:t>
      </w:r>
    </w:p>
    <w:p w:rsidR="00DC7DB2" w:rsidRPr="00C16A81" w:rsidRDefault="00DC7DB2" w:rsidP="00DC7DB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78" w:rsidRDefault="00303178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Default="004902B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Default="004902B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Default="004902B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Default="004902B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Default="004902B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 w:rsidR="005C43CA">
        <w:rPr>
          <w:rFonts w:ascii="Times New Roman" w:eastAsia="Times New Roman" w:hAnsi="Times New Roman" w:cs="Times New Roman"/>
          <w:lang w:eastAsia="ru-RU"/>
        </w:rPr>
        <w:t>, молодежной политики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в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0C26D9"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0C26D9"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DC7DB2" w:rsidRDefault="00DC7DB2" w:rsidP="00BB7C6E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№1</w:t>
      </w:r>
    </w:p>
    <w:tbl>
      <w:tblPr>
        <w:tblW w:w="9174" w:type="dxa"/>
        <w:tblLayout w:type="fixed"/>
        <w:tblLook w:val="0000"/>
      </w:tblPr>
      <w:tblGrid>
        <w:gridCol w:w="9174"/>
      </w:tblGrid>
      <w:tr w:rsidR="00DC7DB2" w:rsidRPr="00E544A1" w:rsidTr="00654FB3">
        <w:trPr>
          <w:trHeight w:val="808"/>
        </w:trPr>
        <w:tc>
          <w:tcPr>
            <w:tcW w:w="9174" w:type="dxa"/>
          </w:tcPr>
          <w:p w:rsidR="00DC7DB2" w:rsidRPr="00E544A1" w:rsidRDefault="00DC7DB2" w:rsidP="00C8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годы».</w:t>
            </w:r>
          </w:p>
        </w:tc>
      </w:tr>
    </w:tbl>
    <w:p w:rsidR="00DC7DB2" w:rsidRDefault="00DC7DB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1.ПАСПОРТ ПОДПРОГРАММЫ</w:t>
      </w:r>
    </w:p>
    <w:tbl>
      <w:tblPr>
        <w:tblW w:w="9892" w:type="dxa"/>
        <w:tblInd w:w="-176" w:type="dxa"/>
        <w:tblLayout w:type="fixed"/>
        <w:tblLook w:val="0000"/>
      </w:tblPr>
      <w:tblGrid>
        <w:gridCol w:w="2544"/>
        <w:gridCol w:w="7348"/>
      </w:tblGrid>
      <w:tr w:rsidR="00DC7DB2" w:rsidRPr="00E544A1" w:rsidTr="00092FDA">
        <w:trPr>
          <w:trHeight w:val="113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подпрограммы: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FDA" w:rsidRPr="00E544A1" w:rsidTr="00092FDA">
        <w:trPr>
          <w:trHeight w:val="75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C7DB2" w:rsidRPr="00E544A1" w:rsidTr="00C870D2">
        <w:trPr>
          <w:trHeight w:val="90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DC7DB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исполнителей</w:t>
            </w:r>
            <w:r w:rsidR="00DC7DB2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</w:t>
            </w:r>
            <w:r w:rsid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поселения;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-МКУ КО Ингарского сельского поселения Приволжского муниципал</w:t>
            </w:r>
            <w:r w:rsidR="00092FDA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092FDA" w:rsidRPr="00E544A1" w:rsidTr="0041644A">
        <w:trPr>
          <w:trHeight w:val="5376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DA" w:rsidRPr="00C870D2" w:rsidRDefault="00092FDA" w:rsidP="00B0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092FDA" w:rsidRPr="00C870D2" w:rsidRDefault="00092FDA" w:rsidP="00B0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092FDA" w:rsidRPr="00C870D2" w:rsidRDefault="00092FDA" w:rsidP="00B0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092FDA" w:rsidRPr="00C870D2" w:rsidRDefault="00092FDA" w:rsidP="00B0064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C870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092FDA" w:rsidRPr="00C870D2" w:rsidRDefault="00092FDA" w:rsidP="00B006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</w:t>
            </w:r>
            <w:r w:rsidR="0041644A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ационных технологий и ресурсов;</w:t>
            </w:r>
          </w:p>
        </w:tc>
      </w:tr>
      <w:tr w:rsidR="00092FDA" w:rsidRPr="001E7796" w:rsidTr="00C870D2">
        <w:trPr>
          <w:trHeight w:val="8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092FDA">
        <w:trPr>
          <w:trHeight w:val="207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Объёмы и источники финансирования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E5" w:rsidRPr="00D966F0" w:rsidRDefault="00DC7DB2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  <w:r w:rsidR="00903FE5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12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515,7</w:t>
            </w:r>
            <w:r w:rsidR="00903FE5"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03FE5" w:rsidRPr="00D966F0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Pr="00903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4156,9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03FE5" w:rsidRPr="00D966F0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4179,4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C870D2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4179,4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E64E74" w:rsidRDefault="00E64E74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E74" w:rsidRPr="00E64E74" w:rsidRDefault="00E64E74" w:rsidP="00B006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74">
        <w:rPr>
          <w:rFonts w:ascii="Times New Roman" w:hAnsi="Times New Roman" w:cs="Times New Roman"/>
          <w:b/>
          <w:sz w:val="28"/>
          <w:szCs w:val="28"/>
        </w:rPr>
        <w:t>2.   Краткая характеристика реализации Подпрограммы.</w:t>
      </w:r>
    </w:p>
    <w:p w:rsidR="00E64E74" w:rsidRPr="00E64E74" w:rsidRDefault="00E64E74" w:rsidP="00E64E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разработана в соответствии со следующими нормативно - правовыми актами: 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131 - ФЗ «Об общих принципах организации местного самоуправления в Российской Федерации»; 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«Основы законодательства Российской Федерации о культуре» от 09.10.1992 № 3612 – 1. Концепция долгосрочного социально - экономического развития Российской Федерации на период до 2020 года, утверждённая распоряжением Правительства Российской Федерации от 17.11.2008 №1662 - р. </w:t>
      </w:r>
    </w:p>
    <w:p w:rsidR="00E64E74" w:rsidRPr="00E64E74" w:rsidRDefault="00E64E74" w:rsidP="00E64E74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направлена на повышение потребности и доступности услуг культуры для населения </w:t>
      </w:r>
      <w:r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Pr="00E64E74">
        <w:rPr>
          <w:rFonts w:ascii="Times New Roman" w:hAnsi="Times New Roman" w:cs="Times New Roman"/>
          <w:sz w:val="28"/>
          <w:szCs w:val="28"/>
        </w:rPr>
        <w:t xml:space="preserve"> поселения, создание организационно - правовых и экономических условий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эффективности функционирования рынка услуг культуры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Pr="00E64E74">
        <w:rPr>
          <w:rFonts w:ascii="Times New Roman" w:hAnsi="Times New Roman" w:cs="Times New Roman"/>
          <w:sz w:val="28"/>
          <w:szCs w:val="28"/>
        </w:rPr>
        <w:t>поселения функционирует «</w:t>
      </w:r>
      <w:r>
        <w:rPr>
          <w:rFonts w:ascii="Times New Roman" w:hAnsi="Times New Roman" w:cs="Times New Roman"/>
          <w:sz w:val="28"/>
          <w:szCs w:val="28"/>
        </w:rPr>
        <w:t>МКУ КО Ингарского сельского поселения</w:t>
      </w:r>
      <w:r w:rsidRPr="00E64E74">
        <w:rPr>
          <w:rFonts w:ascii="Times New Roman" w:hAnsi="Times New Roman" w:cs="Times New Roman"/>
          <w:sz w:val="28"/>
          <w:szCs w:val="28"/>
        </w:rPr>
        <w:t>». В последние годы ситуация по укреплению материально - технической базы учреждений культуры начала изменяться к лучшему. Выделяются субсидии из федерального и областного бюджетов на ремонт для муниципальных домов культуры. 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открытых городских простран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>я проведения мероприятий.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 Среди ключевых вопросов развития культуры - обеспеченность кадрами и их квалификация. Отсутствует кадровый резерв замещения руководящих должностей, не хватает специалистов молодого и среднего возраста, которые не идут работать в учреждения культуры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низкой заработной платы и отсутствия возможности получения жилья. Сохранение и пополнение кадрового потенциала с каждым годом становится все сложнее.</w:t>
      </w:r>
    </w:p>
    <w:p w:rsidR="00E64E74" w:rsidRPr="00E64E74" w:rsidRDefault="00E64E74" w:rsidP="00E64E74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Цели и задачи Программы реализуются через систему программных мероприятий. Данные мероприятия не исчерпывают все многообразие форм культурной жизни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E64E74">
        <w:rPr>
          <w:rFonts w:ascii="Times New Roman" w:hAnsi="Times New Roman" w:cs="Times New Roman"/>
          <w:sz w:val="28"/>
          <w:szCs w:val="28"/>
        </w:rPr>
        <w:t xml:space="preserve">. Подпрограмма нацелена на поддержку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E64E74">
        <w:rPr>
          <w:rFonts w:ascii="Times New Roman" w:hAnsi="Times New Roman" w:cs="Times New Roman"/>
          <w:sz w:val="28"/>
          <w:szCs w:val="28"/>
        </w:rPr>
        <w:t>, имеющих долгосрочный социально - культурный эффект.</w:t>
      </w:r>
    </w:p>
    <w:p w:rsidR="0000370F" w:rsidRDefault="0000370F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643" w:rsidRDefault="00B00643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643" w:rsidRDefault="00B00643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B2" w:rsidRPr="00E64E74" w:rsidRDefault="00E64E74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DC7DB2" w:rsidRPr="00E6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DC7DB2" w:rsidRPr="007B4115" w:rsidRDefault="00DC7DB2" w:rsidP="00B006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7B4115" w:rsidRDefault="00DC7DB2" w:rsidP="00B006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DC7DB2" w:rsidRPr="007B4115" w:rsidRDefault="00DC7DB2" w:rsidP="00B0064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DC7DB2" w:rsidRPr="007B4115" w:rsidRDefault="00DC7DB2" w:rsidP="00B006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7B4115" w:rsidRDefault="00DC7DB2" w:rsidP="00B00643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7B4115" w:rsidRDefault="00DC7DB2" w:rsidP="00B006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Pr="007B4115" w:rsidRDefault="00DC7DB2" w:rsidP="00B006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00370F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0370F"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0370F" w:rsidRDefault="0000370F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70F" w:rsidRPr="0000370F" w:rsidRDefault="0000370F" w:rsidP="00003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Ингарском сельском поселении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00370F" w:rsidRPr="0000370F" w:rsidRDefault="0000370F" w:rsidP="0000370F">
      <w:pPr>
        <w:spacing w:after="0" w:line="240" w:lineRule="auto"/>
        <w:jc w:val="center"/>
        <w:rPr>
          <w:sz w:val="28"/>
          <w:szCs w:val="28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 на 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годы.</w:t>
      </w:r>
    </w:p>
    <w:p w:rsidR="0000370F" w:rsidRPr="00B4510B" w:rsidRDefault="0000370F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88" w:tblpY="-1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417"/>
        <w:gridCol w:w="1021"/>
        <w:gridCol w:w="1247"/>
        <w:gridCol w:w="1134"/>
        <w:gridCol w:w="1588"/>
        <w:gridCol w:w="1531"/>
      </w:tblGrid>
      <w:tr w:rsidR="0000370F" w:rsidRPr="00B678FA" w:rsidTr="00123FB0">
        <w:tc>
          <w:tcPr>
            <w:tcW w:w="534" w:type="dxa"/>
            <w:vMerge w:val="restart"/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Источник ресурсного обеспечения </w:t>
            </w:r>
          </w:p>
        </w:tc>
        <w:tc>
          <w:tcPr>
            <w:tcW w:w="4990" w:type="dxa"/>
            <w:gridSpan w:val="4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Объем финансирования по годам, 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</w:tr>
      <w:tr w:rsidR="0000370F" w:rsidRPr="00B678FA" w:rsidTr="00123FB0">
        <w:tc>
          <w:tcPr>
            <w:tcW w:w="534" w:type="dxa"/>
            <w:vMerge/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247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903FE5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903FE5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903FE5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31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0370F" w:rsidRPr="00B678FA" w:rsidTr="00123FB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МКУ </w:t>
            </w:r>
            <w:proofErr w:type="gramStart"/>
            <w:r w:rsidRPr="0000370F">
              <w:rPr>
                <w:rFonts w:ascii="Times New Roman" w:hAnsi="Times New Roman" w:cs="Times New Roman"/>
                <w:color w:val="000000"/>
              </w:rPr>
              <w:t>КО</w:t>
            </w:r>
            <w:proofErr w:type="gramEnd"/>
            <w:r w:rsidRPr="0000370F">
              <w:rPr>
                <w:rFonts w:ascii="Times New Roman" w:hAnsi="Times New Roman" w:cs="Times New Roman"/>
                <w:color w:val="000000"/>
              </w:rPr>
              <w:t xml:space="preserve"> (коммунальные услуги, информационные услуги, содержание имущества, связь)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6F1A08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3 066,28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6F1A08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6F1A08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1 029,6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6F1A08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Админист</w:t>
            </w:r>
            <w:proofErr w:type="spellEnd"/>
            <w:r w:rsidR="00123FB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рация сельского поселения, 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МКУ КО </w:t>
            </w:r>
          </w:p>
        </w:tc>
      </w:tr>
      <w:tr w:rsidR="00BE51F1" w:rsidRPr="00B678FA" w:rsidTr="00123FB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F1" w:rsidRPr="005B21C2" w:rsidRDefault="00BE51F1" w:rsidP="00BE51F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F1" w:rsidRPr="0000370F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ФОТ и начисления на </w:t>
            </w: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00370F">
              <w:rPr>
                <w:rFonts w:ascii="Times New Roman" w:hAnsi="Times New Roman" w:cs="Times New Roman"/>
                <w:color w:val="000000"/>
              </w:rPr>
              <w:t>/пл.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F1" w:rsidRPr="0000370F" w:rsidRDefault="00BE51F1" w:rsidP="00BE51F1">
            <w:pPr>
              <w:spacing w:after="0" w:line="240" w:lineRule="auto"/>
            </w:pPr>
            <w:r w:rsidRPr="0000370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00370F" w:rsidRDefault="006F1A08" w:rsidP="00BE51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00370F" w:rsidRDefault="006F1A08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B0" w:rsidRDefault="00123FB0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6F1A08" w:rsidRDefault="006F1A08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BE51F1" w:rsidRPr="0000370F" w:rsidRDefault="006F1A08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B0" w:rsidRDefault="00123FB0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6F1A08" w:rsidRDefault="006F1A08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BE51F1" w:rsidRPr="0000370F" w:rsidRDefault="006F1A08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0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Админист</w:t>
            </w:r>
            <w:proofErr w:type="spellEnd"/>
            <w:r w:rsidR="00123FB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3FB0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рация сельского поселения, </w:t>
            </w:r>
          </w:p>
          <w:p w:rsidR="00BE51F1" w:rsidRPr="0000370F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МКУ КО</w:t>
            </w:r>
          </w:p>
        </w:tc>
      </w:tr>
      <w:tr w:rsidR="0000370F" w:rsidRPr="00B678FA" w:rsidTr="00123FB0">
        <w:trPr>
          <w:trHeight w:val="18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D31666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Поэтапное доведение средней заработной </w:t>
            </w:r>
            <w:proofErr w:type="gramStart"/>
            <w:r w:rsidRPr="0000370F">
              <w:rPr>
                <w:rFonts w:ascii="Times New Roman" w:hAnsi="Times New Roman" w:cs="Times New Roman"/>
                <w:color w:val="00000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0370F">
              <w:rPr>
                <w:rFonts w:ascii="Times New Roman" w:hAnsi="Times New Roman" w:cs="Times New Roman"/>
                <w:color w:val="000000"/>
              </w:rPr>
              <w:t xml:space="preserve">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370F" w:rsidRPr="0000370F" w:rsidRDefault="0000370F" w:rsidP="0000370F">
            <w:pPr>
              <w:spacing w:after="0" w:line="240" w:lineRule="auto"/>
            </w:pPr>
            <w:r w:rsidRPr="0000370F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Админист</w:t>
            </w:r>
            <w:proofErr w:type="spellEnd"/>
            <w:r w:rsidR="00123FB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рация сельского поселения, 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МКУ КО</w:t>
            </w:r>
          </w:p>
        </w:tc>
      </w:tr>
      <w:tr w:rsidR="0000370F" w:rsidRPr="00B678FA" w:rsidTr="00123FB0">
        <w:trPr>
          <w:trHeight w:val="22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Default="0000370F" w:rsidP="0000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70F" w:rsidRPr="00E434A1" w:rsidRDefault="0000370F" w:rsidP="0000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5B21C2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70F" w:rsidRPr="003C1569" w:rsidTr="00123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FA43DE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FA43DE" w:rsidRDefault="0000370F" w:rsidP="00123FB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3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 w:rsidR="00D3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D31666" w:rsidP="00123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12 425,68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D31666" w:rsidP="00123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D31666" w:rsidP="00123F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4149,4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D31666" w:rsidP="00123F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FB0" w:rsidRDefault="00123FB0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B0" w:rsidRDefault="00123FB0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B0" w:rsidRDefault="00123FB0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D9" w:rsidRDefault="000C26D9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D9" w:rsidRDefault="000C26D9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D9" w:rsidRDefault="000C26D9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D9" w:rsidRDefault="000C26D9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4A6" w:rsidRPr="00111374" w:rsidRDefault="00111374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7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104A6" w:rsidRPr="00111374">
        <w:rPr>
          <w:rFonts w:ascii="Times New Roman" w:hAnsi="Times New Roman" w:cs="Times New Roman"/>
          <w:b/>
          <w:sz w:val="28"/>
          <w:szCs w:val="28"/>
        </w:rPr>
        <w:t>Перечень целевых показателей (Нормативов) оптимизации сети 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иципальных учреждений культуры </w:t>
      </w:r>
      <w:r w:rsidR="006104A6" w:rsidRPr="00111374">
        <w:rPr>
          <w:rFonts w:ascii="Times New Roman" w:hAnsi="Times New Roman" w:cs="Times New Roman"/>
          <w:b/>
          <w:sz w:val="28"/>
          <w:szCs w:val="28"/>
        </w:rPr>
        <w:t>Ингарского сельского поселения Приволжского муниципального района Ивановской области.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977"/>
        <w:gridCol w:w="2274"/>
        <w:gridCol w:w="2228"/>
      </w:tblGrid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2375" w:type="dxa"/>
            <w:shd w:val="clear" w:color="auto" w:fill="auto"/>
          </w:tcPr>
          <w:p w:rsidR="006104A6" w:rsidRPr="00111374" w:rsidRDefault="006104A6" w:rsidP="00BA4401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202</w:t>
            </w:r>
            <w:r w:rsidR="00D31666">
              <w:rPr>
                <w:rFonts w:ascii="Times New Roman" w:hAnsi="Times New Roman" w:cs="Times New Roman"/>
                <w:b/>
              </w:rPr>
              <w:t>5</w:t>
            </w:r>
            <w:r w:rsidRPr="0011137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BA4401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202</w:t>
            </w:r>
            <w:r w:rsidR="00D31666">
              <w:rPr>
                <w:rFonts w:ascii="Times New Roman" w:hAnsi="Times New Roman" w:cs="Times New Roman"/>
                <w:b/>
              </w:rPr>
              <w:t>6</w:t>
            </w:r>
            <w:r w:rsidRPr="0011137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Среднесписочная численность учреждений культуры</w:t>
            </w:r>
          </w:p>
        </w:tc>
        <w:tc>
          <w:tcPr>
            <w:tcW w:w="2375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BA4401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BA4401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8,25</w:t>
            </w:r>
          </w:p>
        </w:tc>
      </w:tr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Средняя заработная плата работников учреждений культуры Ингарского сельского поселения Приволжского муниципального района ивановской области, рублей</w:t>
            </w:r>
          </w:p>
        </w:tc>
        <w:tc>
          <w:tcPr>
            <w:tcW w:w="2375" w:type="dxa"/>
            <w:shd w:val="clear" w:color="auto" w:fill="auto"/>
          </w:tcPr>
          <w:p w:rsidR="006104A6" w:rsidRPr="00D31666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D31666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D31666" w:rsidRDefault="00F12969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24 203,68</w:t>
            </w:r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092FDA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2969" w:rsidRDefault="00F12969" w:rsidP="000C26D9">
      <w:pPr>
        <w:spacing w:after="0" w:line="240" w:lineRule="auto"/>
        <w:rPr>
          <w:rFonts w:ascii="Times New Roman" w:hAnsi="Times New Roman" w:cs="Times New Roman"/>
        </w:rPr>
      </w:pPr>
    </w:p>
    <w:p w:rsidR="000C26D9" w:rsidRDefault="000C26D9" w:rsidP="000C26D9">
      <w:pPr>
        <w:spacing w:after="0" w:line="240" w:lineRule="auto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 w:rsidR="0041644A">
        <w:rPr>
          <w:rFonts w:ascii="Times New Roman" w:hAnsi="Times New Roman" w:cs="Times New Roman"/>
        </w:rPr>
        <w:t>2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 w:rsidR="004C7E38">
        <w:rPr>
          <w:rFonts w:ascii="Times New Roman" w:eastAsia="Times New Roman" w:hAnsi="Times New Roman" w:cs="Times New Roman"/>
          <w:lang w:eastAsia="ru-RU"/>
        </w:rPr>
        <w:t xml:space="preserve">, молодежной </w:t>
      </w:r>
      <w:r w:rsidR="00FB2AC9">
        <w:rPr>
          <w:rFonts w:ascii="Times New Roman" w:eastAsia="Times New Roman" w:hAnsi="Times New Roman" w:cs="Times New Roman"/>
          <w:lang w:eastAsia="ru-RU"/>
        </w:rPr>
        <w:t xml:space="preserve">политики </w:t>
      </w:r>
      <w:r w:rsidR="00FB2AC9" w:rsidRPr="00BB7C6E">
        <w:rPr>
          <w:rFonts w:ascii="Times New Roman" w:eastAsia="Times New Roman" w:hAnsi="Times New Roman" w:cs="Times New Roman"/>
          <w:lang w:eastAsia="ru-RU"/>
        </w:rPr>
        <w:t>в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FB2AC9"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FB2AC9"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BB7C6E" w:rsidRDefault="00BB7C6E" w:rsidP="00092F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</w:p>
    <w:p w:rsidR="00092FDA" w:rsidRPr="00C870D2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в Ингарском сельском поселении 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5957"/>
      </w:tblGrid>
      <w:tr w:rsidR="00092FDA" w:rsidRPr="00E9209A" w:rsidTr="0052112F">
        <w:trPr>
          <w:trHeight w:val="97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Ингарском сельском поселении на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Ингарского сельского поселения;</w:t>
            </w:r>
          </w:p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-МКУ КО Ингарского сельского поселения Приволжского муниципального района Ивановской области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развития физической культуры и спорта в поселении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Комплексное решение проблем физического воспитания населения в Ингарском сельском поселении.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 подрастающего поколения осознанной потребности в занятиях спортом.</w:t>
            </w:r>
          </w:p>
          <w:p w:rsidR="0052112F" w:rsidRPr="0041644A" w:rsidRDefault="0052112F" w:rsidP="0052112F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 Формирование здорового образа жизни населения, и особенно молодежи, через развитие физической культуры и спорта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C26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0C26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расходов на реализацию подпрограммы составляет: 210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</w:tbl>
    <w:p w:rsidR="00092FDA" w:rsidRPr="00E9209A" w:rsidRDefault="00092FDA" w:rsidP="00092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реализации.</w:t>
      </w: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123FB0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</w:t>
      </w:r>
      <w:r w:rsidR="0012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Ингарь действует хоккейная площадка, на которой в зимнее время года занимается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человек, создана хоккейная команда, которая принимает активное участие в областных, районных, </w:t>
      </w:r>
      <w:proofErr w:type="gramStart"/>
      <w:r w:rsidR="00FB2AC9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proofErr w:type="gramEnd"/>
      <w:r w:rsidR="00FB2AC9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поселенческих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t xml:space="preserve">Хоккейная команда «Ирбис» является единственной сельской командой, которая принимает участие в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Первенстве Ивановской области по хоккею с шайбой. В команде занимаются дети из малообеспеченных, неполных и неблагополучных семей. </w:t>
      </w:r>
    </w:p>
    <w:p w:rsidR="00092FDA" w:rsidRDefault="00092FDA" w:rsidP="00123FB0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 с. Кунестино имеется футбольное поле, на котором молодежь в свободное время организует свой досуг.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советские времена тоже существовало футбольное поле, на котором проводились районные и областные соревнования. В 2021 году были начаты восстановительные работы спортивного объекта и в 202</w:t>
      </w:r>
      <w:r w:rsidR="00FB2AC9">
        <w:rPr>
          <w:rFonts w:ascii="Times New Roman" w:eastAsia="Times New Roman" w:hAnsi="Times New Roman" w:cs="Times New Roman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году они будут продолжены. </w:t>
      </w:r>
    </w:p>
    <w:p w:rsidR="00092FDA" w:rsidRDefault="00092FDA" w:rsidP="000B5C61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Также в населенных пунктах Ингарь, Толпыгино, Кунестино, Колышино имеются волейбольные площадки и баскетбольные кольца, где дети и молодежь в свободное от учебы время играют в волейбол и баскетбол.   </w:t>
      </w:r>
    </w:p>
    <w:p w:rsidR="0052112F" w:rsidRDefault="0052112F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2FDA" w:rsidRPr="0052112F" w:rsidRDefault="00092FDA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lang w:eastAsia="ru-RU"/>
        </w:rPr>
        <w:t>3.Ожидаемые результаты.</w:t>
      </w:r>
    </w:p>
    <w:p w:rsidR="00092FDA" w:rsidRPr="00E9209A" w:rsidRDefault="00092FDA" w:rsidP="00092FDA">
      <w:pPr>
        <w:spacing w:after="0"/>
        <w:ind w:left="1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2FDA" w:rsidRPr="00E9209A" w:rsidRDefault="000B5C61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охвата населения Ингарского сельского поселения, занимающегося </w:t>
      </w:r>
      <w:r w:rsidR="00092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FDA" w:rsidRPr="00E9209A" w:rsidRDefault="000B5C61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мастерства хоккеистов, улучшение результатов их выступлений на районных и областных соревнованиях;</w:t>
      </w:r>
    </w:p>
    <w:p w:rsidR="00092FDA" w:rsidRDefault="00092FDA" w:rsidP="000B5C6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населения устойчивого интереса и потребности 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регулярным </w:t>
      </w:r>
      <w:r w:rsidR="00521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спортом.</w:t>
      </w:r>
      <w:proofErr w:type="gramEnd"/>
    </w:p>
    <w:p w:rsidR="00092FDA" w:rsidRPr="00E9209A" w:rsidRDefault="00092FDA" w:rsidP="00092FD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 муниципальной подпрограммы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спорта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92FD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12F" w:rsidRPr="00E9209A" w:rsidRDefault="0052112F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6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2056"/>
        <w:gridCol w:w="1524"/>
        <w:gridCol w:w="882"/>
        <w:gridCol w:w="1208"/>
        <w:gridCol w:w="1057"/>
        <w:gridCol w:w="1057"/>
        <w:gridCol w:w="1057"/>
        <w:gridCol w:w="1002"/>
      </w:tblGrid>
      <w:tr w:rsidR="00092FDA" w:rsidRPr="00E9209A" w:rsidTr="00222D4D"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 (соисполнители</w:t>
            </w:r>
            <w:proofErr w:type="gramEnd"/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 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spellEnd"/>
            <w:proofErr w:type="gramStart"/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92FDA" w:rsidRPr="00E9209A" w:rsidTr="0052112F"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5211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92FDA" w:rsidRPr="00E9209A" w:rsidTr="0052112F">
        <w:trPr>
          <w:trHeight w:val="29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</w:t>
            </w:r>
          </w:p>
        </w:tc>
      </w:tr>
      <w:tr w:rsidR="00FB2AC9" w:rsidRPr="00E9209A" w:rsidTr="00761522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обретение спортивного инвентаря, экипировки для команды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761522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761522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районных, областных спортивных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(оплата взносов, судейства др.)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761522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спортивных площадок.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FB2AC9" w:rsidRPr="00E9209A" w:rsidTr="00761522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ворот для футбольного поля.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FB2AC9" w:rsidRPr="00E9209A" w:rsidTr="00761522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футбольного поля, заливка катка.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FB2AC9" w:rsidRPr="00E9209A" w:rsidTr="00761522">
        <w:trPr>
          <w:trHeight w:val="10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программе: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</w:tbl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P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4902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Pr="004902B9" w:rsidRDefault="004902B9" w:rsidP="004902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>к муниципальной программе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>Ингарского сельского поселения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4C7E38">
        <w:rPr>
          <w:rFonts w:ascii="Times New Roman" w:eastAsia="Times New Roman" w:hAnsi="Times New Roman" w:cs="Times New Roman"/>
          <w:lang w:eastAsia="ru-RU"/>
        </w:rPr>
        <w:t xml:space="preserve">Развитие культуры, физической культуры 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>и спорта, молодежной политики в Ингарском сельском поселении Приволжского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FB2AC9">
        <w:rPr>
          <w:rFonts w:ascii="Times New Roman" w:eastAsia="Times New Roman" w:hAnsi="Times New Roman" w:cs="Times New Roman"/>
          <w:lang w:eastAsia="ru-RU"/>
        </w:rPr>
        <w:t>5</w:t>
      </w:r>
      <w:r w:rsidRPr="004C7E38">
        <w:rPr>
          <w:rFonts w:ascii="Times New Roman" w:eastAsia="Times New Roman" w:hAnsi="Times New Roman" w:cs="Times New Roman"/>
          <w:lang w:eastAsia="ru-RU"/>
        </w:rPr>
        <w:t>– 202</w:t>
      </w:r>
      <w:r w:rsidR="00FB2AC9">
        <w:rPr>
          <w:rFonts w:ascii="Times New Roman" w:eastAsia="Times New Roman" w:hAnsi="Times New Roman" w:cs="Times New Roman"/>
          <w:lang w:eastAsia="ru-RU"/>
        </w:rPr>
        <w:t>7</w:t>
      </w:r>
      <w:r w:rsidRPr="004C7E38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BE51F1" w:rsidRPr="000B5C61" w:rsidRDefault="00BE51F1" w:rsidP="000B5C6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bookmarkStart w:id="2" w:name="_Hlk143520358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работы с детьми и молодёжью </w:t>
      </w:r>
      <w:proofErr w:type="gramStart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BE51F1" w:rsidRDefault="00BE51F1" w:rsidP="00BE51F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BE51F1" w:rsidRPr="001C1DF5" w:rsidRDefault="00BE51F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bookmarkEnd w:id="2"/>
      <w:r w:rsidRPr="009B6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1C1D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BE51F1" w:rsidRPr="001C1DF5" w:rsidRDefault="00BE51F1" w:rsidP="00BE51F1">
      <w:pPr>
        <w:spacing w:after="0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BE51F1" w:rsidRPr="001C1DF5" w:rsidRDefault="00BE51F1" w:rsidP="00BE51F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0B5C61" w:rsidRDefault="000B5C6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5C61" w:rsidRPr="00E9209A" w:rsidRDefault="000B5C61" w:rsidP="000B5C6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5785"/>
      </w:tblGrid>
      <w:tr w:rsidR="000B5C61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61" w:rsidRPr="0041644A" w:rsidRDefault="000B5C61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3" w:rsidRPr="000B5C61" w:rsidRDefault="00B36233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Ингарского сельского поселения Приволжского муниципального района «Развитие работы с детьми и молодёжью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5C61" w:rsidRPr="0041644A" w:rsidRDefault="00B36233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Ингарском сельском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Приволжского муниципального района Ивановской области на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A568B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8B" w:rsidRPr="0041644A" w:rsidRDefault="00CA568B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8B" w:rsidRDefault="00CA568B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Ингарского сельского поселения</w:t>
            </w:r>
            <w:r w:rsid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568B" w:rsidRPr="000B5C61" w:rsidRDefault="00CA568B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-МКУ КО </w:t>
            </w:r>
            <w:r w:rsid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 сельского поселения Приволжского муниципального района</w:t>
            </w:r>
          </w:p>
        </w:tc>
      </w:tr>
      <w:tr w:rsidR="00C52851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Default="00C52851" w:rsidP="00C52851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C52851" w:rsidRDefault="00C52851" w:rsidP="00C52851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выявления и продвижения инициативной и талантливой молодежи.</w:t>
            </w:r>
          </w:p>
          <w:p w:rsidR="00C52851" w:rsidRPr="00C52851" w:rsidRDefault="00C52851" w:rsidP="00C52851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здорового образа жизни среди молодёжи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Вовлечение молодежи в социальную активную деятельность, развитие детских и молодежных общественных организаций и объединений.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механизмов поддержки и реабилитации детей и молодежи, находящейся в трудной жизненной ситуации.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Создание условий для развития </w:t>
            </w:r>
            <w:proofErr w:type="spell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</w:t>
            </w:r>
            <w:proofErr w:type="gram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военно-патриотических качеств молодежи; формирование политико-правовой культуры молодых </w:t>
            </w:r>
            <w:r w:rsidR="005C43CA"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и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повышение качества подготовки  допризывной молодежи.</w:t>
            </w:r>
          </w:p>
          <w:p w:rsidR="00C52851" w:rsidRPr="0041644A" w:rsidRDefault="00C52851" w:rsidP="00C52851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Решение вопросов занятости молодёжи, профессионального самоопределения, организация досуга.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объём расходов на реализацию подпрограммы составляет: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C52851" w:rsidRPr="00C52851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C52851" w:rsidRPr="00C52851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C52851" w:rsidRPr="0041644A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</w:tc>
      </w:tr>
    </w:tbl>
    <w:p w:rsidR="000B5C61" w:rsidRPr="00AE79BD" w:rsidRDefault="000B5C6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51F1" w:rsidRPr="00C52851" w:rsidRDefault="00BE51F1" w:rsidP="00C52851">
      <w:pPr>
        <w:pStyle w:val="ad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 проблемы</w:t>
      </w:r>
    </w:p>
    <w:p w:rsidR="00C52851" w:rsidRPr="00C52851" w:rsidRDefault="00C52851" w:rsidP="00C52851">
      <w:pPr>
        <w:spacing w:after="0" w:line="240" w:lineRule="auto"/>
        <w:ind w:left="31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E51F1" w:rsidRPr="001C1DF5" w:rsidRDefault="00BE51F1" w:rsidP="00C52851">
      <w:pPr>
        <w:spacing w:after="0" w:line="240" w:lineRule="auto"/>
        <w:ind w:firstLine="3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работы с детьми и молодёжью в Ингарском сельском поселении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ориентирована на межотраслевой подход к решению всего комплекса проблем молодых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дан, проживающих на территории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Разработка Программы обусловлена необходимостью формирования условий для поддержки, самореализации и гражданского становления молодых жителей Ингарского сельского поселения.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носит комплексный характер и обеспечивает 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призвана определить меры в соответствии с приоритетами молодежной политики, реализация которых обеспечит решение основных задач социально-экономического развития Ингарского сельского поселения. </w:t>
      </w:r>
    </w:p>
    <w:p w:rsidR="00BE51F1" w:rsidRPr="001C1DF5" w:rsidRDefault="00BE51F1" w:rsidP="00C5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стабильности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BE51F1" w:rsidRPr="001C1DF5" w:rsidRDefault="00BE51F1" w:rsidP="00BE51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Значительная часть молодых людей в настоящее время задумываются об актуальных вопросах молодежи, о перспективах на будущее. </w:t>
      </w:r>
    </w:p>
    <w:p w:rsidR="00BE51F1" w:rsidRPr="001C1DF5" w:rsidRDefault="00BE51F1" w:rsidP="00BE51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необходимо отметить тот факт, что молодежь в поселениях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активна. Причиной пассивности молодёжи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осведомлённость о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происходящих мероприятиях,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поселении,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5C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нициативности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мероприятий муниципальной </w:t>
      </w:r>
      <w:r w:rsidR="005C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«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работы с детьми и молодёжью в Ингарском сельском </w:t>
      </w:r>
      <w:r w:rsidR="005C43CA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на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3CA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учтены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возможности молодежи, но и ее способности, возрастные особенности.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Молодежь в возрасте от 14 до 30 лет –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неоднородный объект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управления. Содержание, формы и методы предоставления услуг предлагаемые, например, школьникам и молодым специалистам различаются. В связи с этим, программные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направлены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модернизацию технологий работы с молодежью, в том числе нормативного, методического и материального обеспечения иной деятельности.</w:t>
      </w:r>
    </w:p>
    <w:p w:rsidR="00BE51F1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Программа построена с учетом потребностей молодых граждан, направлена на поддержку позитивных тенденций в становлении и развитии молодого поколения. Каждый молодой житель поселения, опираясь на собственный опыт, знания, достижения, образование, инициативу, желание участвовать в значимых проектах, инициативах должен иметь возможность реализовать свой потенциал.</w:t>
      </w:r>
    </w:p>
    <w:p w:rsidR="00B95D66" w:rsidRPr="001C1DF5" w:rsidRDefault="00B95D66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1F1" w:rsidRPr="002233BE" w:rsidRDefault="00B95D66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E51F1"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 </w:t>
      </w:r>
      <w:r w:rsidR="004C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</w:t>
      </w:r>
      <w:r w:rsidR="00BE51F1"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  <w:r w:rsidR="004C7E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</w:t>
      </w: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рограммы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создание условий для гражданского становления, социальной адаптации и интеграции молодежи в экономическую, культурную и политическую жизнь современной России.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специфику переходного положения молодежи в структуре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(от детства к полноценной взрослой жизни), содержание Программы в соответствии с указанными выше принципами ее реализации определяется необходимостью обеспечения: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искать и находить содержательные компромиссы;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культуры межличностных отношений, неприятия силовых методов разрешения конфликтов, готовности стать защитником Родины;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разностороннего развития молодежи, ее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молодежи целостного миропонимания и современного научного мировоззрения, развития культуры межэтнических отношений;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молодежью разнообразных социальных навыков и ролей, ответственности за собственное благосостояние и состояние общества, развития культуры социального поведения с учетом открытости общества, его информатизации, роста динамичности изменений.  </w:t>
      </w:r>
    </w:p>
    <w:p w:rsidR="00BE51F1" w:rsidRDefault="00BE51F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E51F1" w:rsidRPr="00AE79BD" w:rsidRDefault="00B95D66" w:rsidP="00BE5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E51F1"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Ожидаемые результаты реализации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</w:t>
      </w:r>
      <w:r w:rsidR="00BE51F1"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П</w:t>
      </w:r>
      <w:r w:rsidR="00B9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предполагается: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осуществлять планомерное социальное, культурное, духовное и физическое воспитание, образование и развитие  детей и молодежи;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включать молодежь в социально-экономическую, политическую и культурную жизнь Ингарского сельского поселения;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выявлять одаренную молодежь, широко привлекать ее к занятиям в творческих коллективах и объединениях;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летних каникул создать детские площадки  в населенных пунктах поселения;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стойкого противодействия наркотикам в среде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 и несовершеннолетних, в том числе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добровольцев (волонтеров) по пропаганде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из числа подростков и молодежи;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формированию у молодёжи  эстетических ценностей и желания участвовать в культурной жизни общества;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инновационный потенциал молодежи в интересах сельского поселения  и общественного развития;</w:t>
      </w: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F1" w:rsidRPr="001C1DF5" w:rsidSect="000B5C61"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B95D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Программе </w:t>
      </w:r>
    </w:p>
    <w:p w:rsidR="00BE51F1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работы с детьми и молодёжью в Ингарском сельском поселении </w:t>
      </w:r>
    </w:p>
    <w:p w:rsidR="00BE51F1" w:rsidRPr="001C1DF5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Приволжского муниципального района Ивановской области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BE51F1" w:rsidRPr="00AE79BD" w:rsidRDefault="00BE51F1" w:rsidP="00BE51F1">
      <w:pPr>
        <w:tabs>
          <w:tab w:val="left" w:pos="85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E51F1" w:rsidRPr="00AE79BD" w:rsidRDefault="00B95D66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E51F1"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ероприятий Программы «Развитие работы с детьми и молодёжью </w:t>
      </w:r>
    </w:p>
    <w:p w:rsidR="00BE51F1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Ингарском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Приволжского муниципального района </w:t>
      </w:r>
    </w:p>
    <w:p w:rsidR="00BE51F1" w:rsidRPr="00AE79BD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годы» </w:t>
      </w:r>
    </w:p>
    <w:p w:rsidR="00BE51F1" w:rsidRPr="001C1DF5" w:rsidRDefault="00BE51F1" w:rsidP="00BE51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10"/>
        <w:gridCol w:w="3410"/>
        <w:gridCol w:w="1100"/>
        <w:gridCol w:w="1100"/>
        <w:gridCol w:w="1100"/>
        <w:gridCol w:w="1132"/>
        <w:gridCol w:w="255"/>
        <w:gridCol w:w="1418"/>
        <w:gridCol w:w="1980"/>
        <w:gridCol w:w="2414"/>
      </w:tblGrid>
      <w:tr w:rsidR="00BE51F1" w:rsidRPr="001C1DF5" w:rsidTr="00222D4D">
        <w:trPr>
          <w:trHeight w:val="29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995C0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Источник </w:t>
            </w:r>
          </w:p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финансирования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Исполнитель,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Ожидаемые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результаты</w:t>
            </w:r>
          </w:p>
        </w:tc>
      </w:tr>
      <w:tr w:rsidR="00BE51F1" w:rsidRPr="001C1DF5" w:rsidTr="006D19DF">
        <w:trPr>
          <w:trHeight w:val="60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51F1" w:rsidRPr="001C1DF5" w:rsidTr="00222D4D">
        <w:trPr>
          <w:trHeight w:val="583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Создание системы выявления и продвижения инициативной и талантливой молодежи.</w:t>
            </w:r>
          </w:p>
        </w:tc>
      </w:tr>
      <w:tr w:rsidR="00BE51F1" w:rsidRPr="001C1DF5" w:rsidTr="006D19DF">
        <w:trPr>
          <w:trHeight w:val="12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раскрытия творческого и научного потенциала молодежи.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продвижение талантливой молодёжи</w:t>
            </w:r>
          </w:p>
        </w:tc>
      </w:tr>
      <w:tr w:rsidR="00BE51F1" w:rsidRPr="001C1DF5" w:rsidTr="006D19DF">
        <w:trPr>
          <w:trHeight w:val="12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и проведение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интеллектуальных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турниров для молодёжи,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мероприятий по развитию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молодежного движения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 xml:space="preserve">дминистрация Ингарского сельского поселения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Содействие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развитию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творческого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самовыражения</w:t>
            </w:r>
          </w:p>
        </w:tc>
      </w:tr>
      <w:tr w:rsidR="00BE51F1" w:rsidRPr="001C1DF5" w:rsidTr="006D19DF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rPr>
          <w:trHeight w:val="359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19DF" w:rsidRDefault="006D19DF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2. Популяризация здорового образа жизни среди молодёжи</w:t>
            </w:r>
          </w:p>
        </w:tc>
      </w:tr>
      <w:tr w:rsidR="00BE51F1" w:rsidRPr="001C1DF5" w:rsidTr="006D19DF">
        <w:trPr>
          <w:trHeight w:val="18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профилактической работы с подростками и молодёжью по предупреждению табачной, наркотической и иных видов зависимости: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Акции  «</w:t>
            </w:r>
            <w:r>
              <w:rPr>
                <w:rFonts w:ascii="Times New Roman" w:eastAsia="Calibri" w:hAnsi="Times New Roman" w:cs="Times New Roman"/>
              </w:rPr>
              <w:t xml:space="preserve">Бросай курить!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Сигареты-это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наркотики.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C1DF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Против зла все вместе</w:t>
            </w:r>
            <w:r w:rsidRPr="001C1DF5">
              <w:rPr>
                <w:rFonts w:ascii="Times New Roman" w:eastAsia="Calibri" w:hAnsi="Times New Roman" w:cs="Times New Roman"/>
              </w:rPr>
              <w:t>»,</w:t>
            </w:r>
            <w:r>
              <w:rPr>
                <w:rFonts w:ascii="Times New Roman" w:eastAsia="Calibri" w:hAnsi="Times New Roman" w:cs="Times New Roman"/>
              </w:rPr>
              <w:t xml:space="preserve"> «Дорога в пропасть», «Нет наркотикам!», «Мы за жизнь без наркотиков», «Глоток беды»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здорового образа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жизни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среди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молодежи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rPr>
          <w:trHeight w:val="181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Спартакиады поселения, спортивных праздников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здоров», «Двигайся больше, проживешь дольше!»,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спорт и я!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соревнований, турниров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велопробегов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конкурсов.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Привлечение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систематическому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занятию спортом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rPr>
          <w:trHeight w:val="816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Вовлечение молодежи в социальную активную деятельность,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детских и молодежных общественных организаций и объединений</w:t>
            </w:r>
          </w:p>
        </w:tc>
      </w:tr>
      <w:tr w:rsidR="00BE51F1" w:rsidRPr="001C1DF5" w:rsidTr="006D19DF">
        <w:trPr>
          <w:trHeight w:val="1227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Новогодняя почта</w:t>
            </w:r>
            <w:r w:rsidRPr="001C1DF5">
              <w:rPr>
                <w:rFonts w:ascii="Times New Roman" w:eastAsia="Calibri" w:hAnsi="Times New Roman" w:cs="Times New Roman"/>
              </w:rPr>
              <w:t>!»</w:t>
            </w:r>
            <w:r>
              <w:rPr>
                <w:rFonts w:ascii="Times New Roman" w:eastAsia="Calibri" w:hAnsi="Times New Roman" w:cs="Times New Roman"/>
              </w:rPr>
              <w:t xml:space="preserve">, «Ждем с победой!»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отправка открыток, писем  солдатам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делегатов от молодёжи в работе конференции жителей Ингарского сельского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деятельности,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поддержка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молодёжных и детских организаций и объединений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молодёжи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BE51F1" w:rsidRPr="001C1DF5" w:rsidTr="006D19DF">
        <w:trPr>
          <w:trHeight w:val="3352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добровольческой акции «Весенняя неделя добра»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волонтёрского движения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интеллектуальной деятельности молодёжи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Месячнике по санитарной очистке и благоустройству территории сельского поселения: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Апрель-май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у детей и молодёжи чувства любви к родному краю, бережного отношения к природе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Спортивный праздник «</w:t>
            </w:r>
            <w:r>
              <w:rPr>
                <w:rFonts w:ascii="Times New Roman" w:eastAsia="Calibri" w:hAnsi="Times New Roman" w:cs="Times New Roman"/>
              </w:rPr>
              <w:t>Дружно, весело, интересно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Привлечение к социальной активной деятельности, организация досуга, создание и поддержка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молодёжных семей Формирование здорового образа жизни,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мероприятии «Последний звонок»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молодёжи активной жизненной позиции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выпускном утреннике в детском садике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май-июнь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детей активной жизненной позиции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праздновании Международного Дня защиты детей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BE51F1" w:rsidRPr="001C1DF5" w:rsidTr="006D19DF">
        <w:trPr>
          <w:trHeight w:val="1349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молодежи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 молодёжи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Днях села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с.Толпыгино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с.Кунестино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Июль-август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Поддержка активной, талантливой молодёжи, организация досуга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делегаций поселения в слетах, фестивалях, форумах, конференциях конкурсах районного и регионального уровней.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развитие детских и молодёжных общественных организаций и объединений</w:t>
            </w:r>
          </w:p>
        </w:tc>
      </w:tr>
      <w:tr w:rsidR="00BE51F1" w:rsidRPr="001C1DF5" w:rsidTr="006D19DF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E51F1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1F1" w:rsidRPr="00A954D7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 Формирование механизмов поддержки и реабилитации молодежи, находящейся</w:t>
      </w:r>
    </w:p>
    <w:p w:rsidR="00BE51F1" w:rsidRPr="00A954D7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трудной жизненной ситуации</w:t>
      </w:r>
    </w:p>
    <w:tbl>
      <w:tblPr>
        <w:tblW w:w="148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10"/>
        <w:gridCol w:w="3410"/>
        <w:gridCol w:w="1100"/>
        <w:gridCol w:w="1100"/>
        <w:gridCol w:w="1100"/>
        <w:gridCol w:w="1100"/>
        <w:gridCol w:w="287"/>
        <w:gridCol w:w="1559"/>
        <w:gridCol w:w="2127"/>
        <w:gridCol w:w="2415"/>
      </w:tblGrid>
      <w:tr w:rsidR="00BE51F1" w:rsidRPr="001C1DF5" w:rsidTr="00222D4D">
        <w:trPr>
          <w:trHeight w:val="810"/>
        </w:trPr>
        <w:tc>
          <w:tcPr>
            <w:tcW w:w="56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4.1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Совещание по работе с молодежью, находящейся в трудной жизненной ситуации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</w:tc>
        <w:tc>
          <w:tcPr>
            <w:tcW w:w="2415" w:type="dxa"/>
            <w:vMerge w:val="restart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формирование здорового образа жизни, организация трудовой занятости подростков и молодёжи</w:t>
            </w:r>
          </w:p>
        </w:tc>
      </w:tr>
      <w:tr w:rsidR="00BE51F1" w:rsidRPr="001C1DF5" w:rsidTr="00222D4D">
        <w:trPr>
          <w:trHeight w:val="681"/>
        </w:trPr>
        <w:tc>
          <w:tcPr>
            <w:tcW w:w="56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4.2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Рейды в неблагополучные семьи и семьи, находящиеся в трудной жизненной ситуации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инспектор ОДН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5" w:type="dxa"/>
            <w:vMerge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51F1" w:rsidRPr="001C1DF5" w:rsidTr="00222D4D">
        <w:tc>
          <w:tcPr>
            <w:tcW w:w="4080" w:type="dxa"/>
            <w:gridSpan w:val="3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c>
          <w:tcPr>
            <w:tcW w:w="14868" w:type="dxa"/>
            <w:gridSpan w:val="11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51F1" w:rsidRPr="00A954D7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5. Создание условий для развития </w:t>
            </w:r>
            <w:proofErr w:type="spell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</w:t>
            </w:r>
            <w:proofErr w:type="gram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военно-патриотических качеств молодежи.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политико-правовой культуры и повышение качества подготовки допризывной молодежи.</w:t>
            </w:r>
          </w:p>
        </w:tc>
      </w:tr>
      <w:tr w:rsidR="00BE51F1" w:rsidRPr="001C1DF5" w:rsidTr="00222D4D">
        <w:trPr>
          <w:trHeight w:val="1292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Митинг, 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вывода войск из Афганистана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292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и проведении Дня призывника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в период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призыва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Повышение интереса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к военной истории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отечества</w:t>
            </w:r>
          </w:p>
        </w:tc>
      </w:tr>
      <w:tr w:rsidR="00BE51F1" w:rsidRPr="001C1DF5" w:rsidTr="00222D4D"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молодёжи поселения в подготовке и проведении выборов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3F66ED" w:rsidRDefault="00BE51F1" w:rsidP="00222D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F66ED">
              <w:rPr>
                <w:rFonts w:ascii="Times New Roman" w:eastAsia="Calibri" w:hAnsi="Times New Roman" w:cs="Times New Roman"/>
                <w:i/>
              </w:rPr>
              <w:t>сентябрь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политико-правовой культуры молодёжи</w:t>
            </w:r>
          </w:p>
        </w:tc>
      </w:tr>
      <w:tr w:rsidR="00BE51F1" w:rsidRPr="001C1DF5" w:rsidTr="00222D4D">
        <w:trPr>
          <w:trHeight w:val="7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Вахты памяти ко Дню Великой Победы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1-9 мая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945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встреч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ветеранами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войны, 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Вооруженных Сил,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участниками локальных войн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 вооруженных конфликтов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>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школы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Сохранение памяти о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народном подвиге в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войне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1941-1945 г.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Формирование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чувства гордости</w:t>
            </w:r>
          </w:p>
        </w:tc>
      </w:tr>
      <w:tr w:rsidR="00BE51F1" w:rsidRPr="001C1DF5" w:rsidTr="00222D4D">
        <w:trPr>
          <w:trHeight w:val="134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Участие в мероприятиях, посвященных дню России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37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Участие в митинге ко Дню народного единства.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Молодой Гвардии партии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РОССИЯ»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 </w:t>
            </w:r>
            <w:r w:rsidRPr="001C1DF5">
              <w:rPr>
                <w:rFonts w:ascii="Times New Roman" w:eastAsia="Calibri" w:hAnsi="Times New Roman" w:cs="Times New Roman"/>
                <w:i/>
              </w:rPr>
              <w:t>течение года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BE51F1" w:rsidRPr="001C1DF5" w:rsidTr="00222D4D">
        <w:tc>
          <w:tcPr>
            <w:tcW w:w="4080" w:type="dxa"/>
            <w:gridSpan w:val="3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542" w:type="dxa"/>
            <w:gridSpan w:val="2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E51F1" w:rsidRPr="001C1DF5" w:rsidRDefault="00BE51F1" w:rsidP="00BE51F1">
      <w:pPr>
        <w:tabs>
          <w:tab w:val="left" w:pos="227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51F1" w:rsidRPr="001C1DF5" w:rsidRDefault="00BE51F1" w:rsidP="00BE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F1" w:rsidRPr="001C1DF5" w:rsidSect="00222D4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41644A" w:rsidRPr="00BB7C6E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 w:rsidR="00B95D66">
        <w:rPr>
          <w:rFonts w:ascii="Times New Roman" w:hAnsi="Times New Roman" w:cs="Times New Roman"/>
        </w:rPr>
        <w:t>4</w:t>
      </w:r>
    </w:p>
    <w:p w:rsidR="0041644A" w:rsidRPr="00BB7C6E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41644A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41644A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41644A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 в Ингарском сельском поселении Приволжского</w:t>
      </w:r>
    </w:p>
    <w:p w:rsidR="0041644A" w:rsidRPr="00BB7C6E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6D19DF"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6D19DF"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41644A" w:rsidRDefault="0041644A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44A" w:rsidRPr="00C870D2" w:rsidRDefault="00DC7DB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Подпрограмма №</w:t>
      </w:r>
      <w:r w:rsidR="00BE5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</w:p>
    <w:p w:rsidR="00DC7DB2" w:rsidRPr="00C870D2" w:rsidRDefault="0041644A" w:rsidP="00C870D2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DB2"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«Основные мероприятия в сфере культуры</w:t>
      </w:r>
    </w:p>
    <w:p w:rsidR="00DC7DB2" w:rsidRPr="00C870D2" w:rsidRDefault="00DC7DB2" w:rsidP="00C870D2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поселении».</w:t>
      </w:r>
    </w:p>
    <w:p w:rsidR="00C870D2" w:rsidRDefault="00C870D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7B4115" w:rsidRDefault="00DC7DB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7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</w:t>
      </w:r>
    </w:p>
    <w:tbl>
      <w:tblPr>
        <w:tblW w:w="9039" w:type="dxa"/>
        <w:tblLayout w:type="fixed"/>
        <w:tblLook w:val="0000"/>
      </w:tblPr>
      <w:tblGrid>
        <w:gridCol w:w="2448"/>
        <w:gridCol w:w="6591"/>
      </w:tblGrid>
      <w:tr w:rsidR="00DC7DB2" w:rsidRPr="00E544A1" w:rsidTr="00C870D2">
        <w:trPr>
          <w:trHeight w:val="88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D2" w:rsidRPr="00B95D66" w:rsidRDefault="00C870D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Calibri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tabs>
                <w:tab w:val="left" w:pos="42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мероприятия в сфере культуры в Ингарском сельском поселении».</w:t>
            </w:r>
          </w:p>
        </w:tc>
      </w:tr>
      <w:tr w:rsidR="00DC7DB2" w:rsidRPr="00E544A1" w:rsidTr="00C870D2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C870D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исполнителей </w:t>
            </w:r>
            <w:r w:rsidR="00DC7DB2"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подпрограммы: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Ингарского сельского поселения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-МКУ КО Ингарского сельского поселения Приволжского муниципал</w:t>
            </w:r>
            <w:r w:rsidR="00C870D2"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района Ивановской области</w:t>
            </w:r>
          </w:p>
        </w:tc>
      </w:tr>
      <w:tr w:rsidR="00DC7DB2" w:rsidRPr="00E544A1" w:rsidTr="00C870D2">
        <w:trPr>
          <w:trHeight w:val="89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годы.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B2" w:rsidRPr="00B95D66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DB2" w:rsidRPr="00E544A1" w:rsidTr="00C870D2">
        <w:trPr>
          <w:trHeight w:val="28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Программы: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5D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hAnsi="Times New Roman" w:cs="Times New Roman"/>
                <w:sz w:val="24"/>
                <w:szCs w:val="24"/>
              </w:rPr>
              <w:t>- повышение привлекательности Ингарского сельского поселения, как центра культуры и досуга.</w:t>
            </w:r>
          </w:p>
        </w:tc>
      </w:tr>
    </w:tbl>
    <w:p w:rsidR="00C870D2" w:rsidRDefault="00C870D2" w:rsidP="00DC7DB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B2" w:rsidRPr="006B6101" w:rsidRDefault="00DC7DB2" w:rsidP="00DC7DB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2.ОЖИДАЕМЫЕ РЕЗУЛЬТАТЫ.</w:t>
      </w:r>
    </w:p>
    <w:p w:rsidR="00DC7DB2" w:rsidRPr="007B4115" w:rsidRDefault="00DC7DB2" w:rsidP="00B95D6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7B4115" w:rsidRDefault="00DC7DB2" w:rsidP="00B95D66">
      <w:pPr>
        <w:spacing w:after="0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DC7DB2" w:rsidRPr="007B4115" w:rsidRDefault="00DC7DB2" w:rsidP="00B95D66">
      <w:pPr>
        <w:tabs>
          <w:tab w:val="left" w:pos="54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DC7DB2" w:rsidRPr="007B4115" w:rsidRDefault="00DC7DB2" w:rsidP="00B95D66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7B4115" w:rsidRDefault="00DC7DB2" w:rsidP="00B95D66">
      <w:pPr>
        <w:tabs>
          <w:tab w:val="left" w:pos="5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Pr="007B4115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6B6101" w:rsidRDefault="00DC7DB2" w:rsidP="00DC7DB2">
      <w:pPr>
        <w:pStyle w:val="ad"/>
        <w:numPr>
          <w:ilvl w:val="0"/>
          <w:numId w:val="22"/>
        </w:numPr>
        <w:tabs>
          <w:tab w:val="left" w:pos="4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ОСНОВНЫЕ МЕРОПРИЯТИЯ В СФЕРЕ КУЛЬТУРЫ</w:t>
      </w:r>
    </w:p>
    <w:p w:rsidR="00DC7DB2" w:rsidRPr="00B75CE6" w:rsidRDefault="00DC7DB2" w:rsidP="00DC7DB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ru-RU"/>
        </w:rPr>
      </w:pPr>
      <w:r w:rsidRPr="00B75CE6">
        <w:rPr>
          <w:rFonts w:ascii="Times New Roman" w:hAnsi="Times New Roman" w:cs="Times New Roman"/>
          <w:b/>
          <w:sz w:val="24"/>
          <w:szCs w:val="24"/>
        </w:rPr>
        <w:t>В ИНГАРСКОМ СЕЛЬСКОМ ПОСЕЛЕНИИ.</w:t>
      </w:r>
    </w:p>
    <w:p w:rsidR="00DC7DB2" w:rsidRPr="00C16A81" w:rsidRDefault="00DC7DB2" w:rsidP="00DC7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 xml:space="preserve">    В течени</w:t>
      </w:r>
      <w:proofErr w:type="gramStart"/>
      <w:r w:rsidRPr="00C16A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6A81">
        <w:rPr>
          <w:rFonts w:ascii="Times New Roman" w:hAnsi="Times New Roman" w:cs="Times New Roman"/>
          <w:sz w:val="28"/>
          <w:szCs w:val="28"/>
        </w:rPr>
        <w:t xml:space="preserve"> года в сельском поселении проводятся следующие мероприятия: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 xml:space="preserve"> - участие в районных и областных смотрах и конкурсах;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районных смотров, фестивалей и конкурсов;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концертов художественной самодеятельности;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театрализованных представлений, массовых праздников и обрядов;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игровых развлекательных программ для детей;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развлекательных мероприятий, вечеров отдыха, дискотек;</w:t>
      </w: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работы кружков и клубных формирований.</w:t>
      </w: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59" w:rsidRDefault="00F62D59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4401" w:rsidSect="00092FDA">
      <w:pgSz w:w="11906" w:h="16838"/>
      <w:pgMar w:top="1134" w:right="99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48" w:rsidRDefault="00080348" w:rsidP="00BB7C6E">
      <w:pPr>
        <w:spacing w:after="0" w:line="240" w:lineRule="auto"/>
      </w:pPr>
      <w:r>
        <w:separator/>
      </w:r>
    </w:p>
  </w:endnote>
  <w:endnote w:type="continuationSeparator" w:id="0">
    <w:p w:rsidR="00080348" w:rsidRDefault="00080348" w:rsidP="00BB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48" w:rsidRDefault="00080348" w:rsidP="00BB7C6E">
      <w:pPr>
        <w:spacing w:after="0" w:line="240" w:lineRule="auto"/>
      </w:pPr>
      <w:r>
        <w:separator/>
      </w:r>
    </w:p>
  </w:footnote>
  <w:footnote w:type="continuationSeparator" w:id="0">
    <w:p w:rsidR="00080348" w:rsidRDefault="00080348" w:rsidP="00BB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3A14F5"/>
    <w:multiLevelType w:val="hybridMultilevel"/>
    <w:tmpl w:val="21E00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AF4350"/>
    <w:multiLevelType w:val="hybridMultilevel"/>
    <w:tmpl w:val="35321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4B478E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6">
    <w:nsid w:val="12877582"/>
    <w:multiLevelType w:val="hybridMultilevel"/>
    <w:tmpl w:val="9156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26B59"/>
    <w:multiLevelType w:val="hybridMultilevel"/>
    <w:tmpl w:val="F86E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C5E15"/>
    <w:multiLevelType w:val="hybridMultilevel"/>
    <w:tmpl w:val="16D2E4BE"/>
    <w:lvl w:ilvl="0" w:tplc="F4AA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8F4589"/>
    <w:multiLevelType w:val="hybridMultilevel"/>
    <w:tmpl w:val="C9EE34E8"/>
    <w:lvl w:ilvl="0" w:tplc="0E28748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0">
    <w:nsid w:val="1FA76E4C"/>
    <w:multiLevelType w:val="hybridMultilevel"/>
    <w:tmpl w:val="366E9DFA"/>
    <w:lvl w:ilvl="0" w:tplc="1F9C00D4">
      <w:start w:val="1"/>
      <w:numFmt w:val="decimal"/>
      <w:lvlText w:val="%1."/>
      <w:lvlJc w:val="left"/>
      <w:pPr>
        <w:ind w:left="1728" w:hanging="7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D6D6B"/>
    <w:multiLevelType w:val="hybridMultilevel"/>
    <w:tmpl w:val="3D100560"/>
    <w:lvl w:ilvl="0" w:tplc="50F64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AB35E37"/>
    <w:multiLevelType w:val="hybridMultilevel"/>
    <w:tmpl w:val="D61EB566"/>
    <w:lvl w:ilvl="0" w:tplc="9168C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1B3646"/>
    <w:multiLevelType w:val="hybridMultilevel"/>
    <w:tmpl w:val="AEE05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B36338"/>
    <w:multiLevelType w:val="hybridMultilevel"/>
    <w:tmpl w:val="0682ED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EF70A1"/>
    <w:multiLevelType w:val="hybridMultilevel"/>
    <w:tmpl w:val="E688B26A"/>
    <w:lvl w:ilvl="0" w:tplc="DC0415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871B2F"/>
    <w:multiLevelType w:val="singleLevel"/>
    <w:tmpl w:val="2D22D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8597DF4"/>
    <w:multiLevelType w:val="multilevel"/>
    <w:tmpl w:val="B7CCB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10321F"/>
    <w:multiLevelType w:val="hybridMultilevel"/>
    <w:tmpl w:val="2B8AA87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9">
    <w:nsid w:val="3F3230E5"/>
    <w:multiLevelType w:val="hybridMultilevel"/>
    <w:tmpl w:val="83CE1344"/>
    <w:lvl w:ilvl="0" w:tplc="041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0">
    <w:nsid w:val="40E2550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32062"/>
    <w:multiLevelType w:val="hybridMultilevel"/>
    <w:tmpl w:val="8E4428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C92102"/>
    <w:multiLevelType w:val="hybridMultilevel"/>
    <w:tmpl w:val="8742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262196"/>
    <w:multiLevelType w:val="hybridMultilevel"/>
    <w:tmpl w:val="3BE2BF3E"/>
    <w:lvl w:ilvl="0" w:tplc="EC92550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E3F11C4"/>
    <w:multiLevelType w:val="multilevel"/>
    <w:tmpl w:val="9998DF3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61B246A"/>
    <w:multiLevelType w:val="hybridMultilevel"/>
    <w:tmpl w:val="451C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DC0BAC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A201D"/>
    <w:multiLevelType w:val="hybridMultilevel"/>
    <w:tmpl w:val="B660F3FE"/>
    <w:lvl w:ilvl="0" w:tplc="00AC25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9">
    <w:nsid w:val="60613D9D"/>
    <w:multiLevelType w:val="hybridMultilevel"/>
    <w:tmpl w:val="C15C7F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A1E66"/>
    <w:multiLevelType w:val="hybridMultilevel"/>
    <w:tmpl w:val="0F9404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2417ABF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3">
    <w:nsid w:val="726B5616"/>
    <w:multiLevelType w:val="multilevel"/>
    <w:tmpl w:val="8DD47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6BD11C0"/>
    <w:multiLevelType w:val="hybridMultilevel"/>
    <w:tmpl w:val="84B48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001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07500"/>
    <w:multiLevelType w:val="hybridMultilevel"/>
    <w:tmpl w:val="779AE38A"/>
    <w:lvl w:ilvl="0" w:tplc="124C5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F5477"/>
    <w:multiLevelType w:val="hybridMultilevel"/>
    <w:tmpl w:val="4EE89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21"/>
  </w:num>
  <w:num w:numId="4">
    <w:abstractNumId w:val="4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22"/>
  </w:num>
  <w:num w:numId="19">
    <w:abstractNumId w:val="46"/>
  </w:num>
  <w:num w:numId="20">
    <w:abstractNumId w:val="24"/>
  </w:num>
  <w:num w:numId="21">
    <w:abstractNumId w:val="31"/>
  </w:num>
  <w:num w:numId="22">
    <w:abstractNumId w:val="3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4"/>
  </w:num>
  <w:num w:numId="26">
    <w:abstractNumId w:val="45"/>
  </w:num>
  <w:num w:numId="27">
    <w:abstractNumId w:val="37"/>
  </w:num>
  <w:num w:numId="28">
    <w:abstractNumId w:val="27"/>
  </w:num>
  <w:num w:numId="29">
    <w:abstractNumId w:val="34"/>
  </w:num>
  <w:num w:numId="30">
    <w:abstractNumId w:val="25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9"/>
  </w:num>
  <w:num w:numId="36">
    <w:abstractNumId w:val="42"/>
  </w:num>
  <w:num w:numId="37">
    <w:abstractNumId w:val="44"/>
  </w:num>
  <w:num w:numId="38">
    <w:abstractNumId w:val="28"/>
  </w:num>
  <w:num w:numId="39">
    <w:abstractNumId w:val="35"/>
  </w:num>
  <w:num w:numId="40">
    <w:abstractNumId w:val="32"/>
  </w:num>
  <w:num w:numId="41">
    <w:abstractNumId w:val="20"/>
  </w:num>
  <w:num w:numId="42">
    <w:abstractNumId w:val="17"/>
  </w:num>
  <w:num w:numId="43">
    <w:abstractNumId w:val="39"/>
  </w:num>
  <w:num w:numId="44">
    <w:abstractNumId w:val="23"/>
  </w:num>
  <w:num w:numId="45">
    <w:abstractNumId w:val="13"/>
  </w:num>
  <w:num w:numId="46">
    <w:abstractNumId w:val="47"/>
  </w:num>
  <w:num w:numId="47">
    <w:abstractNumId w:val="19"/>
  </w:num>
  <w:num w:numId="48">
    <w:abstractNumId w:val="4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B2"/>
    <w:rsid w:val="0000370F"/>
    <w:rsid w:val="00043C28"/>
    <w:rsid w:val="0004760B"/>
    <w:rsid w:val="00075023"/>
    <w:rsid w:val="00080348"/>
    <w:rsid w:val="00082FF2"/>
    <w:rsid w:val="00092FDA"/>
    <w:rsid w:val="000B5C61"/>
    <w:rsid w:val="000C26D9"/>
    <w:rsid w:val="00101ED8"/>
    <w:rsid w:val="00111374"/>
    <w:rsid w:val="0011683E"/>
    <w:rsid w:val="00123FB0"/>
    <w:rsid w:val="00177F02"/>
    <w:rsid w:val="001D0EE3"/>
    <w:rsid w:val="00222D4D"/>
    <w:rsid w:val="002C25C4"/>
    <w:rsid w:val="00303178"/>
    <w:rsid w:val="003647EE"/>
    <w:rsid w:val="003D1CDD"/>
    <w:rsid w:val="0041644A"/>
    <w:rsid w:val="00466644"/>
    <w:rsid w:val="00481229"/>
    <w:rsid w:val="004902B9"/>
    <w:rsid w:val="004B783B"/>
    <w:rsid w:val="004C7E38"/>
    <w:rsid w:val="004D25FA"/>
    <w:rsid w:val="004D3A80"/>
    <w:rsid w:val="0052112F"/>
    <w:rsid w:val="005975C8"/>
    <w:rsid w:val="005C43CA"/>
    <w:rsid w:val="005D407E"/>
    <w:rsid w:val="006104A6"/>
    <w:rsid w:val="00654FB3"/>
    <w:rsid w:val="00674AD6"/>
    <w:rsid w:val="006A5835"/>
    <w:rsid w:val="006D19DF"/>
    <w:rsid w:val="006F1A08"/>
    <w:rsid w:val="00730C4E"/>
    <w:rsid w:val="00761522"/>
    <w:rsid w:val="007B244F"/>
    <w:rsid w:val="007C28F6"/>
    <w:rsid w:val="00826A00"/>
    <w:rsid w:val="0084482D"/>
    <w:rsid w:val="008C616D"/>
    <w:rsid w:val="00903FE5"/>
    <w:rsid w:val="00951F39"/>
    <w:rsid w:val="0095293E"/>
    <w:rsid w:val="009B2381"/>
    <w:rsid w:val="00A0292B"/>
    <w:rsid w:val="00A275DE"/>
    <w:rsid w:val="00A33E3F"/>
    <w:rsid w:val="00A35603"/>
    <w:rsid w:val="00AF7EB6"/>
    <w:rsid w:val="00B00643"/>
    <w:rsid w:val="00B36233"/>
    <w:rsid w:val="00B543B9"/>
    <w:rsid w:val="00B95D66"/>
    <w:rsid w:val="00BA4401"/>
    <w:rsid w:val="00BB7C6E"/>
    <w:rsid w:val="00BE51F1"/>
    <w:rsid w:val="00C03287"/>
    <w:rsid w:val="00C33152"/>
    <w:rsid w:val="00C52851"/>
    <w:rsid w:val="00C70780"/>
    <w:rsid w:val="00C84095"/>
    <w:rsid w:val="00C870D2"/>
    <w:rsid w:val="00CA568B"/>
    <w:rsid w:val="00D16861"/>
    <w:rsid w:val="00D31666"/>
    <w:rsid w:val="00D966F0"/>
    <w:rsid w:val="00D970F3"/>
    <w:rsid w:val="00DB2D25"/>
    <w:rsid w:val="00DC7DB2"/>
    <w:rsid w:val="00DD6721"/>
    <w:rsid w:val="00E434A1"/>
    <w:rsid w:val="00E64E74"/>
    <w:rsid w:val="00E957BD"/>
    <w:rsid w:val="00EE4905"/>
    <w:rsid w:val="00EE5028"/>
    <w:rsid w:val="00EE521E"/>
    <w:rsid w:val="00F12969"/>
    <w:rsid w:val="00F15D10"/>
    <w:rsid w:val="00F62D59"/>
    <w:rsid w:val="00F84948"/>
    <w:rsid w:val="00FB2AC9"/>
    <w:rsid w:val="00FD20A2"/>
    <w:rsid w:val="00FE2598"/>
    <w:rsid w:val="00FF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51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C7DB2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7D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DB2"/>
    <w:rPr>
      <w:rFonts w:ascii="Courier New" w:eastAsia="Times New Roman" w:hAnsi="Courier New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D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DC7DB2"/>
  </w:style>
  <w:style w:type="paragraph" w:styleId="2">
    <w:name w:val="Body Text Indent 2"/>
    <w:basedOn w:val="a"/>
    <w:link w:val="20"/>
    <w:rsid w:val="00DC7DB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C7D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C7D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C7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C7DB2"/>
  </w:style>
  <w:style w:type="paragraph" w:styleId="ab">
    <w:name w:val="Balloon Text"/>
    <w:basedOn w:val="a"/>
    <w:link w:val="ac"/>
    <w:uiPriority w:val="99"/>
    <w:semiHidden/>
    <w:unhideWhenUsed/>
    <w:rsid w:val="00D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DB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7DB2"/>
    <w:pPr>
      <w:ind w:left="720"/>
      <w:contextualSpacing/>
    </w:pPr>
  </w:style>
  <w:style w:type="paragraph" w:customStyle="1" w:styleId="ConsPlusNormal">
    <w:name w:val="ConsPlusNormal"/>
    <w:rsid w:val="00DC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DC7DB2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customStyle="1" w:styleId="ConsPlusCell">
    <w:name w:val="ConsPlusCell"/>
    <w:uiPriority w:val="99"/>
    <w:rsid w:val="00DC7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51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"/>
    <w:rsid w:val="00BE51F1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paragraph" w:styleId="af">
    <w:name w:val="No Spacing"/>
    <w:uiPriority w:val="1"/>
    <w:qFormat/>
    <w:rsid w:val="00BE51F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BE51F1"/>
    <w:pPr>
      <w:spacing w:after="0" w:line="240" w:lineRule="auto"/>
      <w:ind w:right="384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E51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3">
    <w:name w:val="Знак2"/>
    <w:basedOn w:val="a"/>
    <w:rsid w:val="00BE51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9186-62BA-4FC2-9106-B739D007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6286</Words>
  <Characters>35833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Ingar_001</dc:creator>
  <cp:lastModifiedBy>Ingar-15</cp:lastModifiedBy>
  <cp:revision>4</cp:revision>
  <cp:lastPrinted>2024-09-03T08:03:00Z</cp:lastPrinted>
  <dcterms:created xsi:type="dcterms:W3CDTF">2024-08-30T08:53:00Z</dcterms:created>
  <dcterms:modified xsi:type="dcterms:W3CDTF">2024-09-03T08:11:00Z</dcterms:modified>
</cp:coreProperties>
</file>