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58E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6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DE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4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F6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7D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58EB"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0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Ингарского сельского поселения №</w:t>
      </w:r>
      <w:r w:rsidR="004D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62 </w:t>
      </w:r>
      <w:r w:rsidR="0040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4D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30.08.2024 года</w:t>
      </w:r>
      <w:r w:rsidR="0040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</w:t>
      </w: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физической культуры и спорта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молодежной политики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7636" w:rsidRDefault="00407636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</w:t>
      </w:r>
    </w:p>
    <w:p w:rsidR="00DC7DB2" w:rsidRDefault="00407636" w:rsidP="00407636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сельского поселения № </w:t>
      </w:r>
      <w:r w:rsidR="004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0FF0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</w:t>
      </w:r>
      <w:r w:rsidR="00A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407636" w:rsidRPr="00A57485" w:rsidRDefault="00407636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программа Ингарского сельского поселения «Развитие культуры, физической культуры и спорта в Ингарском сельском поселении Приволжского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(прилагается).</w:t>
      </w:r>
    </w:p>
    <w:p w:rsidR="00DC7DB2" w:rsidRPr="00407636" w:rsidRDefault="00DC7DB2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</w:t>
      </w:r>
      <w:r w:rsidR="00654FB3"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407636" w:rsidRPr="00407636" w:rsidRDefault="00407636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и размещению на официальном сайте администрации Ингарского сельского поселения.</w:t>
      </w:r>
    </w:p>
    <w:p w:rsidR="00DC7DB2" w:rsidRPr="00B9339D" w:rsidRDefault="00EE521E" w:rsidP="00EE52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2B" w:rsidRDefault="00A0292B" w:rsidP="00A0292B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</w:t>
      </w:r>
    </w:p>
    <w:p w:rsidR="00C70780" w:rsidRPr="0000370F" w:rsidRDefault="00DC7DB2" w:rsidP="0000370F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A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</w:t>
      </w:r>
      <w:bookmarkStart w:id="0" w:name="Top"/>
      <w:bookmarkEnd w:id="0"/>
    </w:p>
    <w:p w:rsidR="00DC7DB2" w:rsidRPr="00C16A81" w:rsidRDefault="00654FB3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00370F" w:rsidRDefault="00DC7DB2" w:rsidP="0000370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9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F6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7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</w:t>
      </w:r>
      <w:r w:rsidR="00494A41" w:rsidRPr="0049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</w:t>
      </w:r>
      <w:r w:rsidR="00F62D59" w:rsidRPr="0049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07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09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1А</w:t>
      </w:r>
    </w:p>
    <w:p w:rsidR="00DC7DB2" w:rsidRPr="0000370F" w:rsidRDefault="005C43CA" w:rsidP="00A275DE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культуры, физической культуры и спорта, молодежной политики в Ингарском сельском поселении</w:t>
      </w:r>
    </w:p>
    <w:p w:rsidR="00DC7DB2" w:rsidRPr="0000370F" w:rsidRDefault="005C43CA" w:rsidP="00A275D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DC7DB2" w:rsidRPr="0000370F" w:rsidRDefault="005C43CA" w:rsidP="00A275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889" w:type="dxa"/>
        <w:tblLayout w:type="fixed"/>
        <w:tblLook w:val="0000"/>
      </w:tblPr>
      <w:tblGrid>
        <w:gridCol w:w="2235"/>
        <w:gridCol w:w="7654"/>
      </w:tblGrid>
      <w:tr w:rsidR="00DC7DB2" w:rsidRPr="00B678FA" w:rsidTr="005D407E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C7DB2" w:rsidRPr="00D66A3D" w:rsidRDefault="00DC7DB2" w:rsidP="00A275DE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DC7DB2" w:rsidRPr="00B678FA" w:rsidRDefault="00DC7DB2" w:rsidP="00A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7DB2" w:rsidRPr="00E544A1" w:rsidTr="00C33152">
        <w:trPr>
          <w:trHeight w:val="1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654FB3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7DB2"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A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Программа).</w:t>
            </w:r>
          </w:p>
        </w:tc>
      </w:tr>
      <w:tr w:rsidR="00DC7DB2" w:rsidRPr="00E544A1" w:rsidTr="00C33152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Ингарского сельского поселения</w:t>
            </w:r>
          </w:p>
        </w:tc>
      </w:tr>
      <w:tr w:rsidR="00DC7DB2" w:rsidRPr="00E544A1" w:rsidTr="00C33152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D20A2"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FD20A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Ингарского сельского поселения </w:t>
            </w: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</w:t>
            </w:r>
            <w:r w:rsidR="005D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33152">
        <w:trPr>
          <w:trHeight w:val="9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407636">
        <w:trPr>
          <w:trHeight w:val="16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07E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36" w:rsidRPr="00D966F0" w:rsidRDefault="00407636" w:rsidP="00407636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1 </w:t>
            </w:r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407636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2 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на территории Ингарского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407636" w:rsidRPr="00D966F0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DB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сельских учреждений культуры» Региональный проект «Культурная среда».</w:t>
            </w:r>
          </w:p>
          <w:p w:rsidR="00407636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4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в сфере культуры в Ингарском сельском поселении»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годы». </w:t>
            </w:r>
          </w:p>
          <w:p w:rsidR="00407636" w:rsidRPr="00D966F0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работы с детьми и молодёжью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26A00" w:rsidRPr="00407636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Ингарском сельском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5D407E" w:rsidRPr="00E544A1" w:rsidTr="00C33152">
        <w:trPr>
          <w:trHeight w:val="9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5D407E" w:rsidRPr="00D966F0" w:rsidRDefault="005D407E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D966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5D407E" w:rsidRPr="00D966F0" w:rsidRDefault="005D407E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деятельности объектов культуры, создание равных возможностей доступа к культурным благам, ценностям и информации для всех жителей поселения;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 подрастающего поколения осознанной потребности в занятиях спортом;</w:t>
            </w:r>
          </w:p>
          <w:p w:rsidR="005D407E" w:rsidRPr="00D966F0" w:rsidRDefault="005D407E" w:rsidP="005D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здорового образа жизни населения, и особенно молодежи, через развитие физической культуры и спорта.</w:t>
            </w:r>
          </w:p>
        </w:tc>
      </w:tr>
      <w:tr w:rsidR="00DC7DB2" w:rsidRPr="00E544A1" w:rsidTr="00C33152">
        <w:trPr>
          <w:trHeight w:val="1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3518785"/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 w:rsidR="0040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17 002,83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407DE6" w:rsidRPr="0040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7 195,92</w:t>
            </w:r>
            <w:r w:rsidR="0040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0E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6E4B"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5 827,53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E957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4B783B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0E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3 979,38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bookmarkEnd w:id="1"/>
      <w:tr w:rsidR="005D407E" w:rsidRPr="001E7796" w:rsidTr="00C33152">
        <w:tblPrEx>
          <w:tblLook w:val="01E0"/>
        </w:tblPrEx>
        <w:trPr>
          <w:trHeight w:val="53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407E" w:rsidRPr="00E544A1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жителей Ингарского сельского поселения, вовлеченных в </w:t>
            </w:r>
            <w:proofErr w:type="spellStart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спортом, в т.ч.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устойчивого интереса и </w:t>
            </w:r>
          </w:p>
          <w:p w:rsidR="005D407E" w:rsidRPr="00E544A1" w:rsidRDefault="005D407E" w:rsidP="005D407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к регулярным занятиям физической культурой и спортом.</w:t>
            </w:r>
          </w:p>
        </w:tc>
      </w:tr>
    </w:tbl>
    <w:p w:rsidR="00DB2D25" w:rsidRDefault="00DB2D25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Pr="00082FF2" w:rsidRDefault="00DC7DB2" w:rsidP="00DC7DB2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6E4B" w:rsidRPr="006B6101" w:rsidRDefault="000E6E4B" w:rsidP="000E6E4B">
      <w:pPr>
        <w:pStyle w:val="ad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0E6E4B" w:rsidRPr="00082FF2" w:rsidRDefault="000E6E4B" w:rsidP="000E6E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проводятся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«Ингарь»,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Кунестинского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хоккейной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работают клубные формирования и кружки: </w:t>
      </w:r>
      <w:proofErr w:type="gram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«Добро», «Фантазеры»,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</w:t>
      </w: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«Умелые руки», «Ручной труд», «Затейливый крючок», «Веселый карандаш», «Золотой возраст», «Женское счастье»,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семья», «Кнопочки», «Капелька», «Новое поколение», «Юный спасатель», «Настроение»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0E6E4B" w:rsidRPr="00E36BF8" w:rsidRDefault="000E6E4B" w:rsidP="000E6E4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E4B" w:rsidRPr="00D66A3D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0E6E4B" w:rsidRPr="009D357F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E36BF8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0E6E4B" w:rsidRPr="00C16A81" w:rsidRDefault="000E6E4B" w:rsidP="000E6E4B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101ED8" w:rsidRDefault="000E6E4B" w:rsidP="000E6E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0E6E4B" w:rsidRPr="00E36BF8" w:rsidRDefault="000E6E4B" w:rsidP="000E6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0E6E4B" w:rsidRPr="001A3B32" w:rsidRDefault="000E6E4B" w:rsidP="000E6E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0E6E4B" w:rsidRPr="001A3B32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 Ингарь районных соревнований и областного Первенства по хоккею с шайбой.</w:t>
      </w:r>
      <w:proofErr w:type="gramEnd"/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0E6E4B" w:rsidRPr="00D66A3D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0E6E4B" w:rsidRPr="009D357F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E36BF8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0E6E4B" w:rsidRPr="00C16A81" w:rsidRDefault="000E6E4B" w:rsidP="000E6E4B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101ED8" w:rsidRDefault="000E6E4B" w:rsidP="000E6E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0E6E4B" w:rsidRPr="00E36BF8" w:rsidRDefault="000E6E4B" w:rsidP="000E6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0E6E4B" w:rsidRPr="001A3B32" w:rsidRDefault="000E6E4B" w:rsidP="000E6E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0E6E4B" w:rsidRPr="001A3B32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 Ингарь районных соревнований и областного Первенства по хоккею с шайбой.</w:t>
      </w:r>
      <w:proofErr w:type="gramEnd"/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DC7DB2" w:rsidRPr="00C16A81" w:rsidRDefault="00DC7DB2" w:rsidP="000E6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DC7DB2" w:rsidRPr="00C16A81" w:rsidRDefault="00DC7DB2" w:rsidP="00DC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1665"/>
        <w:gridCol w:w="1615"/>
        <w:gridCol w:w="1495"/>
        <w:gridCol w:w="1737"/>
      </w:tblGrid>
      <w:tr w:rsidR="00DC7DB2" w:rsidRPr="00C16A81" w:rsidTr="00826A00">
        <w:trPr>
          <w:trHeight w:val="325"/>
        </w:trPr>
        <w:tc>
          <w:tcPr>
            <w:tcW w:w="2460" w:type="dxa"/>
          </w:tcPr>
          <w:p w:rsidR="00DC7DB2" w:rsidRPr="00C16A8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gridSpan w:val="4"/>
          </w:tcPr>
          <w:p w:rsidR="00DC7DB2" w:rsidRPr="003220A9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DC7DB2" w:rsidRPr="00E96995" w:rsidTr="00826A00">
        <w:tc>
          <w:tcPr>
            <w:tcW w:w="2460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6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61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9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737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07DE6" w:rsidRPr="00E96995" w:rsidTr="00826A00">
        <w:tc>
          <w:tcPr>
            <w:tcW w:w="2460" w:type="dxa"/>
          </w:tcPr>
          <w:p w:rsidR="00407DE6" w:rsidRPr="00E96995" w:rsidRDefault="00407DE6" w:rsidP="0040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665" w:type="dxa"/>
          </w:tcPr>
          <w:p w:rsidR="00407DE6" w:rsidRPr="00EF513B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7 195,92</w:t>
            </w:r>
          </w:p>
        </w:tc>
        <w:tc>
          <w:tcPr>
            <w:tcW w:w="1615" w:type="dxa"/>
          </w:tcPr>
          <w:p w:rsidR="00407DE6" w:rsidRPr="00EF513B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407DE6" w:rsidRPr="00EF513B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407DE6" w:rsidRPr="00205466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7 195,92</w:t>
            </w:r>
          </w:p>
        </w:tc>
      </w:tr>
      <w:tr w:rsidR="00407DE6" w:rsidRPr="00E96995" w:rsidTr="00826A00">
        <w:tc>
          <w:tcPr>
            <w:tcW w:w="2460" w:type="dxa"/>
          </w:tcPr>
          <w:p w:rsidR="00407DE6" w:rsidRPr="00E96995" w:rsidRDefault="00407DE6" w:rsidP="0040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5827,53</w:t>
            </w:r>
          </w:p>
        </w:tc>
        <w:tc>
          <w:tcPr>
            <w:tcW w:w="1615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5827,53</w:t>
            </w:r>
          </w:p>
        </w:tc>
      </w:tr>
      <w:tr w:rsidR="00407DE6" w:rsidRPr="00E96995" w:rsidTr="00826A00">
        <w:tc>
          <w:tcPr>
            <w:tcW w:w="2460" w:type="dxa"/>
          </w:tcPr>
          <w:p w:rsidR="00407DE6" w:rsidRPr="00E96995" w:rsidRDefault="00407DE6" w:rsidP="0040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3979,38</w:t>
            </w:r>
          </w:p>
        </w:tc>
        <w:tc>
          <w:tcPr>
            <w:tcW w:w="1615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407DE6" w:rsidRPr="001825C4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3979,38</w:t>
            </w:r>
          </w:p>
        </w:tc>
      </w:tr>
      <w:tr w:rsidR="00407DE6" w:rsidRPr="00E96995" w:rsidTr="00826A00">
        <w:tc>
          <w:tcPr>
            <w:tcW w:w="2460" w:type="dxa"/>
          </w:tcPr>
          <w:p w:rsidR="00407DE6" w:rsidRPr="003220A9" w:rsidRDefault="00407DE6" w:rsidP="00407D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407DE6" w:rsidRPr="00903FE5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17 002,83</w:t>
            </w:r>
          </w:p>
        </w:tc>
        <w:tc>
          <w:tcPr>
            <w:tcW w:w="1615" w:type="dxa"/>
          </w:tcPr>
          <w:p w:rsidR="00407DE6" w:rsidRPr="00A10226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407DE6" w:rsidRPr="00A10226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407DE6" w:rsidRPr="00A10226" w:rsidRDefault="00407DE6" w:rsidP="00407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17 002,83</w:t>
            </w:r>
          </w:p>
        </w:tc>
      </w:tr>
    </w:tbl>
    <w:p w:rsidR="00DC7DB2" w:rsidRDefault="00DC7DB2" w:rsidP="00DC7DB2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DC7DB2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СИСТЕМА ОРГАНИЗАЦИИ </w:t>
      </w:r>
      <w:proofErr w:type="gramStart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ПРОГРАММЫ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DC7DB2" w:rsidRPr="00C16A81" w:rsidRDefault="00DC7DB2" w:rsidP="00DC7DB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78" w:rsidRDefault="00303178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5C43CA">
        <w:rPr>
          <w:rFonts w:ascii="Times New Roman" w:eastAsia="Times New Roman" w:hAnsi="Times New Roman" w:cs="Times New Roman"/>
          <w:lang w:eastAsia="ru-RU"/>
        </w:rPr>
        <w:t>, молодежной политики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0C26D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0C26D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DC7DB2" w:rsidRDefault="00DC7DB2" w:rsidP="00BB7C6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tbl>
      <w:tblPr>
        <w:tblW w:w="9174" w:type="dxa"/>
        <w:tblLayout w:type="fixed"/>
        <w:tblLook w:val="0000"/>
      </w:tblPr>
      <w:tblGrid>
        <w:gridCol w:w="9174"/>
      </w:tblGrid>
      <w:tr w:rsidR="00DC7DB2" w:rsidRPr="00E544A1" w:rsidTr="00654FB3">
        <w:trPr>
          <w:trHeight w:val="808"/>
        </w:trPr>
        <w:tc>
          <w:tcPr>
            <w:tcW w:w="9174" w:type="dxa"/>
          </w:tcPr>
          <w:p w:rsidR="00DC7DB2" w:rsidRPr="00E544A1" w:rsidRDefault="00DC7DB2" w:rsidP="00C8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0E6E4B"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="000E6E4B"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досуговых</w:t>
            </w:r>
            <w:proofErr w:type="spellEnd"/>
            <w:r w:rsidR="000E6E4B"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мероприятий» в Ингарском сельском поселении Приволжского муниципального района Ивановской области на</w:t>
            </w:r>
            <w:r w:rsidR="000E6E4B"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tbl>
      <w:tblPr>
        <w:tblW w:w="9892" w:type="dxa"/>
        <w:tblInd w:w="-176" w:type="dxa"/>
        <w:tblLayout w:type="fixed"/>
        <w:tblLook w:val="0000"/>
      </w:tblPr>
      <w:tblGrid>
        <w:gridCol w:w="2544"/>
        <w:gridCol w:w="7348"/>
      </w:tblGrid>
      <w:tr w:rsidR="00DC7DB2" w:rsidRPr="00E544A1" w:rsidTr="00092FDA">
        <w:trPr>
          <w:trHeight w:val="11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0E6E4B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2024 – 2026 годы»</w:t>
            </w:r>
          </w:p>
        </w:tc>
      </w:tr>
      <w:tr w:rsidR="00092FDA" w:rsidRPr="00E544A1" w:rsidTr="00092FDA">
        <w:trPr>
          <w:trHeight w:val="75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C7DB2" w:rsidRPr="00E544A1" w:rsidTr="00C870D2">
        <w:trPr>
          <w:trHeight w:val="90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C7DB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</w:t>
            </w:r>
            <w:r w:rsidR="00DC7DB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</w:t>
            </w:r>
            <w:r w:rsid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</w:t>
            </w:r>
            <w:r w:rsidR="00092FD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092FDA" w:rsidRPr="00E544A1" w:rsidTr="0041644A">
        <w:trPr>
          <w:trHeight w:val="537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4B" w:rsidRPr="00C870D2" w:rsidRDefault="000E6E4B" w:rsidP="000E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0E6E4B" w:rsidRPr="00C870D2" w:rsidRDefault="000E6E4B" w:rsidP="000E6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0E6E4B" w:rsidRPr="00C870D2" w:rsidRDefault="000E6E4B" w:rsidP="000E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0E6E4B" w:rsidRPr="00C870D2" w:rsidRDefault="000E6E4B" w:rsidP="000E6E4B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C87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092FDA" w:rsidRPr="00C870D2" w:rsidRDefault="000E6E4B" w:rsidP="000E6E4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</w:tc>
      </w:tr>
      <w:tr w:rsidR="00092FDA" w:rsidRPr="001E7796" w:rsidTr="00C870D2">
        <w:trPr>
          <w:trHeight w:val="8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092FDA">
        <w:trPr>
          <w:trHeight w:val="207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E5" w:rsidRPr="00D966F0" w:rsidRDefault="00DC7DB2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  <w:r w:rsidR="00903FE5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40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17 002,83</w:t>
            </w:r>
            <w:r w:rsidR="00903FE5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40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7 195,92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0E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6E4B"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5 827,53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C870D2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0E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3 979,38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E64E74" w:rsidRDefault="000E6E4B" w:rsidP="000E6E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4">
        <w:rPr>
          <w:rFonts w:ascii="Times New Roman" w:hAnsi="Times New Roman" w:cs="Times New Roman"/>
          <w:b/>
          <w:sz w:val="28"/>
          <w:szCs w:val="28"/>
        </w:rPr>
        <w:t>2.   Краткая характеристика реализации Подпрограммы.</w:t>
      </w:r>
    </w:p>
    <w:p w:rsidR="000E6E4B" w:rsidRPr="00E64E74" w:rsidRDefault="000E6E4B" w:rsidP="000E6E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Федерации»; </w:t>
      </w: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«Основы законодательства Российской Федерации о культуре» от 09.10.1992 № 3612 – 1.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№1662 - р. </w:t>
      </w:r>
    </w:p>
    <w:p w:rsidR="000E6E4B" w:rsidRPr="00E64E74" w:rsidRDefault="000E6E4B" w:rsidP="000E6E4B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потребности и доступности услуг культуры для населения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E64E74">
        <w:rPr>
          <w:rFonts w:ascii="Times New Roman" w:hAnsi="Times New Roman" w:cs="Times New Roman"/>
          <w:sz w:val="28"/>
          <w:szCs w:val="28"/>
        </w:rPr>
        <w:t xml:space="preserve"> поселения, создание организационно - правовых и экономических условий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эффективности функционирования рынка услуг культуры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Pr="00E64E74">
        <w:rPr>
          <w:rFonts w:ascii="Times New Roman" w:hAnsi="Times New Roman" w:cs="Times New Roman"/>
          <w:sz w:val="28"/>
          <w:szCs w:val="28"/>
        </w:rPr>
        <w:t>поселения функционирует «</w:t>
      </w:r>
      <w:r>
        <w:rPr>
          <w:rFonts w:ascii="Times New Roman" w:hAnsi="Times New Roman" w:cs="Times New Roman"/>
          <w:sz w:val="28"/>
          <w:szCs w:val="28"/>
        </w:rPr>
        <w:t>МКУ КО Ингарского сельского поселения</w:t>
      </w:r>
      <w:r w:rsidRPr="00E64E74">
        <w:rPr>
          <w:rFonts w:ascii="Times New Roman" w:hAnsi="Times New Roman" w:cs="Times New Roman"/>
          <w:sz w:val="28"/>
          <w:szCs w:val="28"/>
        </w:rPr>
        <w:t>». В последние годы ситуация по укреплению материально - технической базы учреждений культуры начала изменяться к лучшему. Выделяются субсидии из федерального и областного бюджетов на ремонт для муниципальных домов культуры. 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>я проведения мероприятий.</w:t>
      </w: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 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возраста, которые не идут работать в учреждения культуры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низкой заработной платы и отсутствия возможности получения жилья. Сохранение и пополнение кадрового потенциала с каждым годом становится все сложнее.</w:t>
      </w:r>
    </w:p>
    <w:p w:rsidR="000E6E4B" w:rsidRPr="00E64E74" w:rsidRDefault="000E6E4B" w:rsidP="000E6E4B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реализуются через систему программных мероприятий. Данные мероприятия не исчерпывают все многообразие форм культурной жизни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64E74">
        <w:rPr>
          <w:rFonts w:ascii="Times New Roman" w:hAnsi="Times New Roman" w:cs="Times New Roman"/>
          <w:sz w:val="28"/>
          <w:szCs w:val="28"/>
        </w:rPr>
        <w:t xml:space="preserve">. Подпрограмма нацелена на поддержку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64E74">
        <w:rPr>
          <w:rFonts w:ascii="Times New Roman" w:hAnsi="Times New Roman" w:cs="Times New Roman"/>
          <w:sz w:val="28"/>
          <w:szCs w:val="28"/>
        </w:rPr>
        <w:t>, имеющих долгосрочный социально - культурный эффект.</w:t>
      </w: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E64E74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E6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0E6E4B" w:rsidRPr="007B4115" w:rsidRDefault="000E6E4B" w:rsidP="000E6E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0E6E4B" w:rsidRPr="007B4115" w:rsidRDefault="000E6E4B" w:rsidP="000E6E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0E6E4B" w:rsidRPr="007B4115" w:rsidRDefault="000E6E4B" w:rsidP="000E6E4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0E6E4B" w:rsidRPr="007B4115" w:rsidRDefault="000E6E4B" w:rsidP="000E6E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0E6E4B" w:rsidRPr="007B4115" w:rsidRDefault="000E6E4B" w:rsidP="000E6E4B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0E6E4B" w:rsidRPr="007B4115" w:rsidRDefault="000E6E4B" w:rsidP="000E6E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0E6E4B" w:rsidRPr="007B4115" w:rsidRDefault="000E6E4B" w:rsidP="000E6E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00370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0370F"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0370F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F" w:rsidRPr="0000370F" w:rsidRDefault="0000370F" w:rsidP="0000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Ингарском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00370F" w:rsidRPr="0000370F" w:rsidRDefault="0000370F" w:rsidP="0000370F">
      <w:pPr>
        <w:spacing w:after="0" w:line="240" w:lineRule="auto"/>
        <w:jc w:val="center"/>
        <w:rPr>
          <w:sz w:val="28"/>
          <w:szCs w:val="28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tbl>
      <w:tblPr>
        <w:tblpPr w:leftFromText="180" w:rightFromText="180" w:vertAnchor="text" w:horzAnchor="margin" w:tblpXSpec="center" w:tblpY="4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88"/>
        <w:gridCol w:w="850"/>
        <w:gridCol w:w="1134"/>
        <w:gridCol w:w="992"/>
        <w:gridCol w:w="1134"/>
        <w:gridCol w:w="1276"/>
        <w:gridCol w:w="1843"/>
      </w:tblGrid>
      <w:tr w:rsidR="003B32A9" w:rsidRPr="003B32A9" w:rsidTr="00C20C64">
        <w:tc>
          <w:tcPr>
            <w:tcW w:w="568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ресурсного обеспечения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Объем финансирования по годам, тыс. руб.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B32A9" w:rsidRPr="003B32A9" w:rsidTr="00C20C64">
        <w:tc>
          <w:tcPr>
            <w:tcW w:w="568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32A9" w:rsidRPr="003B32A9" w:rsidTr="00C20C6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МКУ </w:t>
            </w:r>
            <w:proofErr w:type="gramStart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услуги, информационные услуги, содержание имущества, связь</w:t>
            </w: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407DE6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407DE6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929,57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829,57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 и начисления на </w:t>
            </w:r>
            <w:proofErr w:type="spellStart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491BC0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13035,05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407DE6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5 147,28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4767,96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3119,81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491BC0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407DE6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8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32A9" w:rsidRPr="003B32A9" w:rsidTr="00C20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07DE6">
              <w:rPr>
                <w:rFonts w:ascii="Times New Roman" w:eastAsia="Times New Roman" w:hAnsi="Times New Roman" w:cs="Times New Roman"/>
                <w:lang w:eastAsia="ru-RU"/>
              </w:rPr>
              <w:t> 842,83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407DE6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32A9" w:rsidRPr="003B32A9" w:rsidRDefault="003B32A9" w:rsidP="003B3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2A9" w:rsidRPr="003B32A9" w:rsidRDefault="003B32A9" w:rsidP="003B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B32A9" w:rsidRPr="003B32A9" w:rsidRDefault="003B32A9" w:rsidP="003B32A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показателей при реализации мероприятий по укреплению материально-технической базы муниципальных учреждений культуры Ивановской области:</w:t>
      </w:r>
    </w:p>
    <w:p w:rsidR="003B32A9" w:rsidRPr="003B32A9" w:rsidRDefault="003B32A9" w:rsidP="003B32A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94"/>
        <w:gridCol w:w="1272"/>
        <w:gridCol w:w="1390"/>
        <w:gridCol w:w="1390"/>
        <w:gridCol w:w="1977"/>
      </w:tblGrid>
      <w:tr w:rsidR="003B32A9" w:rsidRPr="003B32A9" w:rsidTr="003B32A9">
        <w:trPr>
          <w:trHeight w:val="158"/>
        </w:trPr>
        <w:tc>
          <w:tcPr>
            <w:tcW w:w="567" w:type="dxa"/>
            <w:vMerge w:val="restart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Плановые значения результатов</w:t>
            </w:r>
          </w:p>
        </w:tc>
      </w:tr>
      <w:tr w:rsidR="003B32A9" w:rsidRPr="003B32A9" w:rsidTr="003B32A9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2025год</w:t>
            </w: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2026год </w:t>
            </w:r>
          </w:p>
        </w:tc>
        <w:tc>
          <w:tcPr>
            <w:tcW w:w="1977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2027 год</w:t>
            </w:r>
          </w:p>
        </w:tc>
      </w:tr>
      <w:tr w:rsidR="003B32A9" w:rsidRPr="003B32A9" w:rsidTr="003B32A9">
        <w:tc>
          <w:tcPr>
            <w:tcW w:w="567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94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 культуры Ивановской области (световое оборудование)</w:t>
            </w:r>
          </w:p>
        </w:tc>
        <w:tc>
          <w:tcPr>
            <w:tcW w:w="1272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41644A">
        <w:rPr>
          <w:rFonts w:ascii="Times New Roman" w:hAnsi="Times New Roman" w:cs="Times New Roman"/>
        </w:rPr>
        <w:t>2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4C7E38">
        <w:rPr>
          <w:rFonts w:ascii="Times New Roman" w:eastAsia="Times New Roman" w:hAnsi="Times New Roman" w:cs="Times New Roman"/>
          <w:lang w:eastAsia="ru-RU"/>
        </w:rPr>
        <w:t xml:space="preserve">, молодежной </w:t>
      </w:r>
      <w:r w:rsidR="00FB2AC9">
        <w:rPr>
          <w:rFonts w:ascii="Times New Roman" w:eastAsia="Times New Roman" w:hAnsi="Times New Roman" w:cs="Times New Roman"/>
          <w:lang w:eastAsia="ru-RU"/>
        </w:rPr>
        <w:t xml:space="preserve">политики </w:t>
      </w:r>
      <w:r w:rsidR="00FB2AC9" w:rsidRPr="00BB7C6E">
        <w:rPr>
          <w:rFonts w:ascii="Times New Roman" w:eastAsia="Times New Roman" w:hAnsi="Times New Roman" w:cs="Times New Roman"/>
          <w:lang w:eastAsia="ru-RU"/>
        </w:rPr>
        <w:t>в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BB7C6E" w:rsidRDefault="00BB7C6E" w:rsidP="00092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092FDA" w:rsidRPr="00C870D2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Ингарском сельском поселении 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5957"/>
      </w:tblGrid>
      <w:tr w:rsidR="00092FDA" w:rsidRPr="00E9209A" w:rsidTr="0052112F">
        <w:trPr>
          <w:trHeight w:val="97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Ингарском сельском поселении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Ингарского сельского поселения;</w:t>
            </w:r>
          </w:p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подрастающего поколения осознанной потребности в занятиях спортом.</w:t>
            </w:r>
          </w:p>
          <w:p w:rsidR="0052112F" w:rsidRPr="0041644A" w:rsidRDefault="0052112F" w:rsidP="0052112F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расходов на реализацию подпрограммы составляет: 2</w:t>
            </w:r>
            <w:r w:rsidR="004D0F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4D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</w:tbl>
    <w:p w:rsidR="00092FDA" w:rsidRPr="00E9209A" w:rsidRDefault="00092FDA" w:rsidP="0009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 w:rsidR="0012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Ингарь действует хоккейная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gramStart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поселенческих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сельской командой, которая принимает участие в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с. Кунестино имеется футбольное поле, на котором молодежь в свободное время организует свой досуг.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</w:t>
      </w:r>
      <w:r w:rsidR="00FB2AC9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году они будут продолжены. </w:t>
      </w:r>
    </w:p>
    <w:p w:rsidR="00092FDA" w:rsidRDefault="00092FDA" w:rsidP="000B5C6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Также в населенных пунктах Ингарь, Толпыгино, Кунестино, 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52112F" w:rsidRDefault="0052112F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2FDA" w:rsidRPr="0052112F" w:rsidRDefault="00092FDA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092FDA" w:rsidRPr="00E9209A" w:rsidRDefault="00092FDA" w:rsidP="00092FDA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охвата населения Ингарского сельского поселения, занимающегося </w:t>
      </w:r>
      <w:r w:rsidR="0009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мастерства хоккеистов, улучшение результатов их выступлений на районных и областных соревнованиях;</w:t>
      </w:r>
    </w:p>
    <w:p w:rsidR="00092FDA" w:rsidRDefault="00092FDA" w:rsidP="000B5C6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населения устойчивого интереса и потребности 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регулярным </w:t>
      </w:r>
      <w:r w:rsidR="005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спортом.</w:t>
      </w:r>
      <w:proofErr w:type="gramEnd"/>
    </w:p>
    <w:p w:rsidR="00092FDA" w:rsidRPr="00E9209A" w:rsidRDefault="00092FDA" w:rsidP="00092F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12F" w:rsidRPr="00E9209A" w:rsidRDefault="0052112F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056"/>
        <w:gridCol w:w="1524"/>
        <w:gridCol w:w="882"/>
        <w:gridCol w:w="1208"/>
        <w:gridCol w:w="1057"/>
        <w:gridCol w:w="1057"/>
        <w:gridCol w:w="1057"/>
        <w:gridCol w:w="1002"/>
      </w:tblGrid>
      <w:tr w:rsidR="00092FDA" w:rsidRPr="00E9209A" w:rsidTr="00222D4D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  <w:proofErr w:type="gramEnd"/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92FDA" w:rsidRPr="00E9209A" w:rsidTr="0052112F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5211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92FDA" w:rsidRPr="00E9209A" w:rsidTr="0052112F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FB2AC9" w:rsidRPr="00E9209A" w:rsidTr="00115C23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обретение спортивного инвентаря, экипировки для команды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115C23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(оплата взносов, судейства др.)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спортивных площадок.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4D0FF0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="00FB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поля, заливка катка.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115C23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4D0FF0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2AC9"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4D0FF0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2AC9"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P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lastRenderedPageBreak/>
        <w:t>к муниципальной программе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Ингарского сельского поселения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Развитие культуры, физической культуры 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>и спорта, молодежной политики в Ингарском сельском поселении Приволжского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4C7E38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BE51F1" w:rsidRPr="000B5C61" w:rsidRDefault="00BE51F1" w:rsidP="000B5C6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bookmarkStart w:id="2" w:name="_Hlk143520358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работы с детьми и молодёжью </w:t>
      </w:r>
      <w:proofErr w:type="gramStart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BE51F1" w:rsidRDefault="00BE51F1" w:rsidP="00BE51F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BE51F1" w:rsidRPr="001C1DF5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2"/>
      <w:r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1C1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E51F1" w:rsidRPr="001C1DF5" w:rsidRDefault="00BE51F1" w:rsidP="00BE51F1">
      <w:pPr>
        <w:spacing w:after="0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BE51F1" w:rsidRPr="001C1DF5" w:rsidRDefault="00BE51F1" w:rsidP="00BE51F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0B5C61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C61" w:rsidRPr="00E9209A" w:rsidRDefault="000B5C61" w:rsidP="000B5C6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5785"/>
      </w:tblGrid>
      <w:tr w:rsidR="000B5C6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61" w:rsidRPr="0041644A" w:rsidRDefault="000B5C61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3" w:rsidRPr="000B5C61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Ингарского сельского поселения Приволжского муниципального района «Развитие работы с детьми и молодёжью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5C61" w:rsidRPr="0041644A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Ингарском сельском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Приволжского муниципального района Ивановской области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A568B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Pr="0041644A" w:rsidRDefault="00CA568B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568B" w:rsidRPr="000B5C61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-МКУ КО 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 сельского поселения Приволжского муниципального района</w:t>
            </w:r>
          </w:p>
        </w:tc>
      </w:tr>
      <w:tr w:rsidR="00C5285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 и продвижения инициативной и талантливой молодежи.</w:t>
            </w:r>
          </w:p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здорового образа жизни среди молодёжи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механизмов поддержки и реабилитации детей и молодежи, находящейся в трудной жизненной ситуации.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условий для развития </w:t>
            </w:r>
            <w:proofErr w:type="spell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военно-патриотических качеств молодежи; формирование политико-правовой культуры молодых </w:t>
            </w:r>
            <w:r w:rsidR="005C43CA"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и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качества подготовки  допризывной молодежи.</w:t>
            </w:r>
          </w:p>
          <w:p w:rsidR="00C52851" w:rsidRPr="0041644A" w:rsidRDefault="00C52851" w:rsidP="00C52851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вопросов занятости молодёжи, профессионального самоопределения, организация досуга.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расходов на реализацию подпрограммы составляет: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41644A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</w:tc>
      </w:tr>
    </w:tbl>
    <w:p w:rsidR="000B5C61" w:rsidRPr="00AE79BD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51F1" w:rsidRPr="00C52851" w:rsidRDefault="00BE51F1" w:rsidP="00C52851">
      <w:pPr>
        <w:pStyle w:val="ad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проблемы</w:t>
      </w:r>
    </w:p>
    <w:p w:rsidR="00C52851" w:rsidRPr="00C52851" w:rsidRDefault="00C52851" w:rsidP="00C52851">
      <w:pPr>
        <w:spacing w:after="0" w:line="240" w:lineRule="auto"/>
        <w:ind w:left="31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E51F1" w:rsidRPr="001C1DF5" w:rsidRDefault="00BE51F1" w:rsidP="00C52851">
      <w:pPr>
        <w:spacing w:after="0" w:line="240" w:lineRule="auto"/>
        <w:ind w:firstLine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работы с детьми и молодёжью в Ингарском сельском поселении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ориентирована на межотраслевой подход к решению всего комплекса проблем молодых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проживающих на территории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Разработка Программы обусловлена необходимостью формирования условий для поддержки, самореализации и гражданского становления молодых жителей Ингарского сельского поселения.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носит комплексный характер и обеспечивает 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призвана определить меры в соответствии с приоритетами молодежной политики, реализация которых обеспечит решение основных задач социально-экономического развития Ингарского сельского поселения. </w:t>
      </w:r>
    </w:p>
    <w:p w:rsidR="00BE51F1" w:rsidRPr="001C1DF5" w:rsidRDefault="00BE51F1" w:rsidP="00C5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Значительная часть молодых людей в настоящее время задумываются об актуальных вопросах молодежи, о перспективах на будущее. 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необходимо отметить тот факт, что молодежь в поселениях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активна. Причиной пассивности молодёжи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осведомлённость о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мероприятиях,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поселении,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нициативности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мероприятий муниципальной 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работы с детьми и молодёжью в Ингарском сельском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на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возможности молодежи, но и ее способности, возрастные особенности.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Молодежь в возрасте от 14 до 30 лет –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неоднородный объект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управления. Содержание, формы и методы предоставления услуг предлагаемые, например, школьникам и молодым специалистам различаются. В связи с этим, программные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направлены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модернизацию технологий работы с молодежью, в том числе нормативного, методического и материального обеспечения иной деятельности.</w:t>
      </w:r>
    </w:p>
    <w:p w:rsidR="00BE51F1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Программа построена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B95D66" w:rsidRPr="001C1DF5" w:rsidRDefault="00B95D66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F1" w:rsidRPr="002233BE" w:rsidRDefault="00B95D66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</w:t>
      </w: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рограммы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переходного положения молодежи в структуре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культуры межличностных отношений, неприятия силовых методов разрешения конфликтов, готовности стать защитником Родины;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молодежи целостного миропонимания и современного научного мировоззрения, развития культуры межэтнических отношений;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BE51F1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E51F1" w:rsidRPr="00AE79BD" w:rsidRDefault="00B95D66" w:rsidP="00BE5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реализации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</w:t>
      </w:r>
      <w:r w:rsidR="00B9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предполагается: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планомерное социальное, культурное, духовное и физическое воспитание, образование и развитие  детей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молодежь в социально-экономическую, политическую и культурную жизнь Ингарского сельского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выявлять одаренную молодежь, широко привлекать ее к занятиям в творческих коллективах и объединениях;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летних каникул создать детские площадки  в населенных пунктах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стойкого противодействия наркотикам в среде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и несовершеннолетних, в том числе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добровольцев (волонтеров) по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из числа подростков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формированию у молодёжи  эстетических ценностей и желания участвовать в культурной жизни общества;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инновационный потенциал молодежи в интересах сельского поселения  и общественного развития;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0B5C61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95D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Программе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работы с детьми и молодёжью в Ингарском сельском поселении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Приволжского муниципального района Ивановской области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BE51F1" w:rsidRPr="00AE79BD" w:rsidRDefault="00BE51F1" w:rsidP="00BE51F1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51F1" w:rsidRPr="00AE79BD" w:rsidRDefault="00B95D66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E51F1"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ероприятий Программы «Развитие работы с детьми и молодёжью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Ингарском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муниципального района </w:t>
      </w:r>
    </w:p>
    <w:p w:rsidR="00BE51F1" w:rsidRPr="00AE79BD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годы»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10"/>
        <w:gridCol w:w="3410"/>
        <w:gridCol w:w="1100"/>
        <w:gridCol w:w="1100"/>
        <w:gridCol w:w="1100"/>
        <w:gridCol w:w="1132"/>
        <w:gridCol w:w="255"/>
        <w:gridCol w:w="1418"/>
        <w:gridCol w:w="1980"/>
        <w:gridCol w:w="2414"/>
      </w:tblGrid>
      <w:tr w:rsidR="00BE51F1" w:rsidRPr="001C1DF5" w:rsidTr="00222D4D">
        <w:trPr>
          <w:trHeight w:val="29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5C0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Исполнитель,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Ожидаемые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результаты</w:t>
            </w:r>
          </w:p>
        </w:tc>
      </w:tr>
      <w:tr w:rsidR="00BE51F1" w:rsidRPr="001C1DF5" w:rsidTr="006D19DF">
        <w:trPr>
          <w:trHeight w:val="60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51F1" w:rsidRPr="001C1DF5" w:rsidTr="00222D4D">
        <w:trPr>
          <w:trHeight w:val="583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Создание системы выявления и продвижения инициативной и талантливой молодежи.</w:t>
            </w:r>
          </w:p>
        </w:tc>
      </w:tr>
      <w:tr w:rsidR="00BE51F1" w:rsidRPr="001C1DF5" w:rsidTr="006D19DF">
        <w:trPr>
          <w:trHeight w:val="12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раскрытия творческого и научного потенциала молодежи.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продвижение талантливой молодёжи</w:t>
            </w:r>
          </w:p>
        </w:tc>
      </w:tr>
      <w:tr w:rsidR="00BE51F1" w:rsidRPr="001C1DF5" w:rsidTr="006D19DF">
        <w:trPr>
          <w:trHeight w:val="12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и проведение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интеллектуальных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турниров для молодёжи,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мероприятий по развитию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молодежного движения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 xml:space="preserve">дминистрация Ингарского сельского поселения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Содействие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развитию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творческого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самовыражения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19DF" w:rsidRDefault="006D19DF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2. Популяризация здорового образа жизни среди молодёжи</w:t>
            </w:r>
          </w:p>
        </w:tc>
      </w:tr>
      <w:tr w:rsidR="00BE51F1" w:rsidRPr="001C1DF5" w:rsidTr="006D19DF">
        <w:trPr>
          <w:trHeight w:val="18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зависимости: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Акции  «</w:t>
            </w:r>
            <w:r>
              <w:rPr>
                <w:rFonts w:ascii="Times New Roman" w:eastAsia="Calibri" w:hAnsi="Times New Roman" w:cs="Times New Roman"/>
              </w:rPr>
              <w:t xml:space="preserve">Бросай курить!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Сигареты-это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наркотики.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C1DF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Против зла все вместе</w:t>
            </w:r>
            <w:r w:rsidRPr="001C1DF5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«Дорога в пропасть», «Нет наркотикам!», «Мы за жизнь без наркотиков», «Глоток 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здорового образа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жизни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среди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1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поселения, спортивных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здоров», «Двигайся больше, проживешь дольше!»,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спорт и я!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соревнований, турниров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велопробегов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Привлечение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систематическому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занятию спортом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816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Вовлечение молодежи в социальную активную деятельность,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детских и молодежных общественных организаций и объединений</w:t>
            </w:r>
          </w:p>
        </w:tc>
      </w:tr>
      <w:tr w:rsidR="00BE51F1" w:rsidRPr="001C1DF5" w:rsidTr="006D19DF">
        <w:trPr>
          <w:trHeight w:val="122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Новогодняя почта</w:t>
            </w:r>
            <w:r w:rsidRPr="001C1DF5">
              <w:rPr>
                <w:rFonts w:ascii="Times New Roman" w:eastAsia="Calibri" w:hAnsi="Times New Roman" w:cs="Times New Roman"/>
              </w:rPr>
              <w:t>!»</w:t>
            </w:r>
            <w:r>
              <w:rPr>
                <w:rFonts w:ascii="Times New Roman" w:eastAsia="Calibri" w:hAnsi="Times New Roman" w:cs="Times New Roman"/>
              </w:rPr>
              <w:t xml:space="preserve">, «Ждем с победой!»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отправка открыток, писем  солдатам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делегатов от молодёжи в работе конференции жителей Ингарского сельского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деятельности,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и детских организаций и объединений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молодёжи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335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добровольческой акции «Весенняя неделя добра»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волонтёрского движения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интеллектуальной деятельности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по санитарной очистке и благоустройству территории сельского поселения: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у детей и молодёжи чувства любви к родному краю, бережного отношения к природе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Спортивный праздник «</w:t>
            </w:r>
            <w:r>
              <w:rPr>
                <w:rFonts w:ascii="Times New Roman" w:eastAsia="Calibri" w:hAnsi="Times New Roman" w:cs="Times New Roman"/>
              </w:rPr>
              <w:t>Дружно, весело, интересно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Привлечение к социальной активной деятельности, организация досуга, создание и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семей Формирование здорового образа жизни,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мероприятии «Последний звонок»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молодёжи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выпускном утреннике в детском садике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детей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Международного Дня защиты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134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молодежи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Днях села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с.Толпыгино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с.Кунестино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Поддержка активной, талантливой молодёжи, 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делегаций поселения в слетах, фестивалях, форумах, конференциях конкурсах районного и регионального уровней.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E51F1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 Формирование механизмов поддержки и реабилитации молодежи, находящейся</w:t>
      </w: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tbl>
      <w:tblPr>
        <w:tblW w:w="148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0"/>
        <w:gridCol w:w="3410"/>
        <w:gridCol w:w="1100"/>
        <w:gridCol w:w="1100"/>
        <w:gridCol w:w="1100"/>
        <w:gridCol w:w="1100"/>
        <w:gridCol w:w="287"/>
        <w:gridCol w:w="1559"/>
        <w:gridCol w:w="2127"/>
        <w:gridCol w:w="2415"/>
      </w:tblGrid>
      <w:tr w:rsidR="00BE51F1" w:rsidRPr="001C1DF5" w:rsidTr="00222D4D">
        <w:trPr>
          <w:trHeight w:val="810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4.1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Совещание по работе с молодежью, находящейся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</w:tc>
        <w:tc>
          <w:tcPr>
            <w:tcW w:w="2415" w:type="dxa"/>
            <w:vMerge w:val="restart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формирование здорового образа жизни, организация трудовой занятости подростков и молодёжи</w:t>
            </w:r>
          </w:p>
        </w:tc>
      </w:tr>
      <w:tr w:rsidR="00BE51F1" w:rsidRPr="001C1DF5" w:rsidTr="00222D4D">
        <w:trPr>
          <w:trHeight w:val="681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4.2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Рейды в неблагополучные семьи и семьи, находящиеся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инспектор ОДН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5" w:type="dxa"/>
            <w:vMerge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868" w:type="dxa"/>
            <w:gridSpan w:val="11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5. Создание условий для развития </w:t>
            </w:r>
            <w:proofErr w:type="spell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военно-патриотических качеств молодежи.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политико-правовой культуры и повышение качества подготовки допризывной молодежи.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Митинг, 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вывода войск из Афганистана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Дня призывника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в период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призыва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Повышение интереса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к военной истории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отечества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молодёжи поселения в подготовке и проведении выборов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3F66ED" w:rsidRDefault="00BE51F1" w:rsidP="00222D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F66ED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политико-правовой культуры молодёжи</w:t>
            </w:r>
          </w:p>
        </w:tc>
      </w:tr>
      <w:tr w:rsidR="00BE51F1" w:rsidRPr="001C1DF5" w:rsidTr="00222D4D">
        <w:trPr>
          <w:trHeight w:val="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Вахты памяти ко Дню Великой Победы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1-9 мая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945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встреч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ветеранами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войны, 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Вооруженных Сил,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участниками локальных войн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 вооруженных конфликтов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>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Сохранение памяти о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народном подвиге в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1941-1945 г.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чувства гордости</w:t>
            </w:r>
          </w:p>
        </w:tc>
      </w:tr>
      <w:tr w:rsidR="00BE51F1" w:rsidRPr="001C1DF5" w:rsidTr="00222D4D">
        <w:trPr>
          <w:trHeight w:val="134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Участие в мероприятиях, посвященных дню России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3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Участие в митинге ко Дню народного единства.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Молодой Гвардии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РОССИЯ»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 </w:t>
            </w:r>
            <w:r w:rsidRPr="001C1DF5">
              <w:rPr>
                <w:rFonts w:ascii="Times New Roman" w:eastAsia="Calibri" w:hAnsi="Times New Roman" w:cs="Times New Roman"/>
                <w:i/>
              </w:rPr>
              <w:t>течение года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E51F1" w:rsidRPr="001C1DF5" w:rsidRDefault="00BE51F1" w:rsidP="00BE51F1">
      <w:pPr>
        <w:tabs>
          <w:tab w:val="left" w:pos="227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1F1" w:rsidRPr="001C1DF5" w:rsidRDefault="00BE51F1" w:rsidP="00BE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222D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59" w:rsidRDefault="00F62D59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401" w:rsidSect="00092FDA">
      <w:pgSz w:w="11906" w:h="16838"/>
      <w:pgMar w:top="1134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C7" w:rsidRDefault="001079C7" w:rsidP="00BB7C6E">
      <w:pPr>
        <w:spacing w:after="0" w:line="240" w:lineRule="auto"/>
      </w:pPr>
      <w:r>
        <w:separator/>
      </w:r>
    </w:p>
  </w:endnote>
  <w:endnote w:type="continuationSeparator" w:id="0">
    <w:p w:rsidR="001079C7" w:rsidRDefault="001079C7" w:rsidP="00B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C7" w:rsidRDefault="001079C7" w:rsidP="00BB7C6E">
      <w:pPr>
        <w:spacing w:after="0" w:line="240" w:lineRule="auto"/>
      </w:pPr>
      <w:r>
        <w:separator/>
      </w:r>
    </w:p>
  </w:footnote>
  <w:footnote w:type="continuationSeparator" w:id="0">
    <w:p w:rsidR="001079C7" w:rsidRDefault="001079C7" w:rsidP="00BB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3A14F5"/>
    <w:multiLevelType w:val="hybridMultilevel"/>
    <w:tmpl w:val="21E00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0F916FF6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26B59"/>
    <w:multiLevelType w:val="hybridMultilevel"/>
    <w:tmpl w:val="F86E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F4589"/>
    <w:multiLevelType w:val="hybridMultilevel"/>
    <w:tmpl w:val="C9EE34E8"/>
    <w:lvl w:ilvl="0" w:tplc="0E28748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1">
    <w:nsid w:val="1FA76E4C"/>
    <w:multiLevelType w:val="hybridMultilevel"/>
    <w:tmpl w:val="366E9DFA"/>
    <w:lvl w:ilvl="0" w:tplc="1F9C00D4">
      <w:start w:val="1"/>
      <w:numFmt w:val="decimal"/>
      <w:lvlText w:val="%1."/>
      <w:lvlJc w:val="left"/>
      <w:pPr>
        <w:ind w:left="1728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10321F"/>
    <w:multiLevelType w:val="hybridMultilevel"/>
    <w:tmpl w:val="2B8AA8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0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1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C92102"/>
    <w:multiLevelType w:val="hybridMultilevel"/>
    <w:tmpl w:val="874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61B246A"/>
    <w:multiLevelType w:val="hybridMultilevel"/>
    <w:tmpl w:val="451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0">
    <w:nsid w:val="60613D9D"/>
    <w:multiLevelType w:val="hybridMultilevel"/>
    <w:tmpl w:val="C15C7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A1E66"/>
    <w:multiLevelType w:val="hybridMultilevel"/>
    <w:tmpl w:val="0F940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2417ABF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6BD11C0"/>
    <w:multiLevelType w:val="hybridMultilevel"/>
    <w:tmpl w:val="84B48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F5477"/>
    <w:multiLevelType w:val="hybridMultilevel"/>
    <w:tmpl w:val="4EE8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22"/>
  </w:num>
  <w:num w:numId="4">
    <w:abstractNumId w:val="4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7"/>
  </w:num>
  <w:num w:numId="18">
    <w:abstractNumId w:val="23"/>
  </w:num>
  <w:num w:numId="19">
    <w:abstractNumId w:val="47"/>
  </w:num>
  <w:num w:numId="20">
    <w:abstractNumId w:val="25"/>
  </w:num>
  <w:num w:numId="21">
    <w:abstractNumId w:val="32"/>
  </w:num>
  <w:num w:numId="22">
    <w:abstractNumId w:val="3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46"/>
  </w:num>
  <w:num w:numId="27">
    <w:abstractNumId w:val="38"/>
  </w:num>
  <w:num w:numId="28">
    <w:abstractNumId w:val="28"/>
  </w:num>
  <w:num w:numId="29">
    <w:abstractNumId w:val="35"/>
  </w:num>
  <w:num w:numId="30">
    <w:abstractNumId w:val="26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0"/>
  </w:num>
  <w:num w:numId="36">
    <w:abstractNumId w:val="43"/>
  </w:num>
  <w:num w:numId="37">
    <w:abstractNumId w:val="45"/>
  </w:num>
  <w:num w:numId="38">
    <w:abstractNumId w:val="29"/>
  </w:num>
  <w:num w:numId="39">
    <w:abstractNumId w:val="36"/>
  </w:num>
  <w:num w:numId="40">
    <w:abstractNumId w:val="33"/>
  </w:num>
  <w:num w:numId="41">
    <w:abstractNumId w:val="21"/>
  </w:num>
  <w:num w:numId="42">
    <w:abstractNumId w:val="18"/>
  </w:num>
  <w:num w:numId="43">
    <w:abstractNumId w:val="40"/>
  </w:num>
  <w:num w:numId="44">
    <w:abstractNumId w:val="24"/>
  </w:num>
  <w:num w:numId="45">
    <w:abstractNumId w:val="13"/>
  </w:num>
  <w:num w:numId="46">
    <w:abstractNumId w:val="48"/>
  </w:num>
  <w:num w:numId="47">
    <w:abstractNumId w:val="20"/>
  </w:num>
  <w:num w:numId="48">
    <w:abstractNumId w:val="42"/>
  </w:num>
  <w:num w:numId="49">
    <w:abstractNumId w:val="39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B2"/>
    <w:rsid w:val="0000370F"/>
    <w:rsid w:val="000233B9"/>
    <w:rsid w:val="00043C28"/>
    <w:rsid w:val="0004760B"/>
    <w:rsid w:val="00075023"/>
    <w:rsid w:val="00082FF2"/>
    <w:rsid w:val="00092FDA"/>
    <w:rsid w:val="000961F5"/>
    <w:rsid w:val="000B5C61"/>
    <w:rsid w:val="000C26D9"/>
    <w:rsid w:val="000D256B"/>
    <w:rsid w:val="000E6E4B"/>
    <w:rsid w:val="00101ED8"/>
    <w:rsid w:val="001079C7"/>
    <w:rsid w:val="00111374"/>
    <w:rsid w:val="00123FB0"/>
    <w:rsid w:val="00170A57"/>
    <w:rsid w:val="00177F02"/>
    <w:rsid w:val="001D0EE3"/>
    <w:rsid w:val="00222D4D"/>
    <w:rsid w:val="002C25C4"/>
    <w:rsid w:val="00303178"/>
    <w:rsid w:val="003647EE"/>
    <w:rsid w:val="003B32A9"/>
    <w:rsid w:val="003D1CDD"/>
    <w:rsid w:val="00407636"/>
    <w:rsid w:val="00407DE6"/>
    <w:rsid w:val="0041644A"/>
    <w:rsid w:val="00481229"/>
    <w:rsid w:val="00491BC0"/>
    <w:rsid w:val="00494A41"/>
    <w:rsid w:val="004B783B"/>
    <w:rsid w:val="004C7E38"/>
    <w:rsid w:val="004D0FF0"/>
    <w:rsid w:val="004D25FA"/>
    <w:rsid w:val="004D3A80"/>
    <w:rsid w:val="0052112F"/>
    <w:rsid w:val="005975C8"/>
    <w:rsid w:val="005B53D6"/>
    <w:rsid w:val="005C43CA"/>
    <w:rsid w:val="005D407E"/>
    <w:rsid w:val="006104A6"/>
    <w:rsid w:val="00654FB3"/>
    <w:rsid w:val="006A5835"/>
    <w:rsid w:val="006C6A02"/>
    <w:rsid w:val="006D19DF"/>
    <w:rsid w:val="006E2CCC"/>
    <w:rsid w:val="006F1A08"/>
    <w:rsid w:val="00730C4E"/>
    <w:rsid w:val="007B244F"/>
    <w:rsid w:val="008058EB"/>
    <w:rsid w:val="00826A00"/>
    <w:rsid w:val="0084482D"/>
    <w:rsid w:val="008C616D"/>
    <w:rsid w:val="00903FE5"/>
    <w:rsid w:val="00951F39"/>
    <w:rsid w:val="0095293E"/>
    <w:rsid w:val="009B2381"/>
    <w:rsid w:val="00A0292B"/>
    <w:rsid w:val="00A275DE"/>
    <w:rsid w:val="00A33E3F"/>
    <w:rsid w:val="00A35603"/>
    <w:rsid w:val="00AF7EB6"/>
    <w:rsid w:val="00B00643"/>
    <w:rsid w:val="00B36233"/>
    <w:rsid w:val="00B543B9"/>
    <w:rsid w:val="00B95D66"/>
    <w:rsid w:val="00BA4401"/>
    <w:rsid w:val="00BB7C6E"/>
    <w:rsid w:val="00BE51F1"/>
    <w:rsid w:val="00C33152"/>
    <w:rsid w:val="00C52851"/>
    <w:rsid w:val="00C70780"/>
    <w:rsid w:val="00C84095"/>
    <w:rsid w:val="00C870D2"/>
    <w:rsid w:val="00CA568B"/>
    <w:rsid w:val="00D16861"/>
    <w:rsid w:val="00D31666"/>
    <w:rsid w:val="00D966F0"/>
    <w:rsid w:val="00DB2D25"/>
    <w:rsid w:val="00DC7DB2"/>
    <w:rsid w:val="00DD6421"/>
    <w:rsid w:val="00DD6721"/>
    <w:rsid w:val="00E434A1"/>
    <w:rsid w:val="00E64E74"/>
    <w:rsid w:val="00E957BD"/>
    <w:rsid w:val="00ED39D5"/>
    <w:rsid w:val="00EE4905"/>
    <w:rsid w:val="00EE5028"/>
    <w:rsid w:val="00EE521E"/>
    <w:rsid w:val="00F12969"/>
    <w:rsid w:val="00F15D10"/>
    <w:rsid w:val="00F62D59"/>
    <w:rsid w:val="00F84948"/>
    <w:rsid w:val="00FB2AC9"/>
    <w:rsid w:val="00FD20A2"/>
    <w:rsid w:val="00FE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51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5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rsid w:val="00BE51F1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f">
    <w:name w:val="No Spacing"/>
    <w:uiPriority w:val="1"/>
    <w:qFormat/>
    <w:rsid w:val="00BE51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BE51F1"/>
    <w:pPr>
      <w:spacing w:after="0" w:line="240" w:lineRule="auto"/>
      <w:ind w:right="384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E51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3">
    <w:name w:val="Знак2"/>
    <w:basedOn w:val="a"/>
    <w:rsid w:val="00BE51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DBF0-FCA7-48C0-83A1-48D9EB59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Ingar-15</cp:lastModifiedBy>
  <cp:revision>4</cp:revision>
  <cp:lastPrinted>2023-08-21T11:44:00Z</cp:lastPrinted>
  <dcterms:created xsi:type="dcterms:W3CDTF">2025-04-01T11:41:00Z</dcterms:created>
  <dcterms:modified xsi:type="dcterms:W3CDTF">2025-04-02T06:03:00Z</dcterms:modified>
</cp:coreProperties>
</file>